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D368" w14:textId="77777777" w:rsidR="008621D1" w:rsidRPr="004C4562" w:rsidRDefault="008621D1" w:rsidP="00D22520">
      <w:pPr>
        <w:jc w:val="right"/>
        <w:rPr>
          <w:rFonts w:ascii="Constantia" w:hAnsi="Constantia"/>
          <w:noProof/>
          <w:sz w:val="20"/>
          <w:szCs w:val="20"/>
        </w:rPr>
      </w:pPr>
    </w:p>
    <w:p w14:paraId="0358C332" w14:textId="563F36EF" w:rsidR="00EA116E" w:rsidRPr="004C4562" w:rsidRDefault="005E0685" w:rsidP="00D22520">
      <w:pPr>
        <w:jc w:val="both"/>
        <w:rPr>
          <w:rFonts w:ascii="Constantia" w:hAnsi="Constantia" w:cstheme="minorBidi"/>
          <w:b/>
          <w:bCs/>
        </w:rPr>
      </w:pPr>
      <w:r w:rsidRPr="004C4562">
        <w:rPr>
          <w:rFonts w:ascii="Constantia" w:hAnsi="Constantia" w:cstheme="minorBidi"/>
          <w:b/>
          <w:bCs/>
          <w:sz w:val="24"/>
          <w:lang w:val="en-MY"/>
        </w:rPr>
        <w:t>Sreekanth</w:t>
      </w:r>
      <w:r w:rsidR="00E62B18">
        <w:rPr>
          <w:rFonts w:ascii="Constantia" w:hAnsi="Constantia" w:cstheme="minorBidi"/>
          <w:b/>
          <w:bCs/>
          <w:sz w:val="24"/>
          <w:lang w:val="en-MY"/>
        </w:rPr>
        <w:t>.</w:t>
      </w:r>
      <w:r w:rsidR="00EA0E64" w:rsidRPr="004C4562">
        <w:rPr>
          <w:rFonts w:ascii="Constantia" w:hAnsi="Constantia" w:cstheme="minorBidi"/>
          <w:b/>
          <w:bCs/>
          <w:sz w:val="24"/>
          <w:lang w:val="en-MY"/>
        </w:rPr>
        <w:t xml:space="preserve"> </w:t>
      </w:r>
      <w:r w:rsidR="00120DED" w:rsidRPr="004C4562">
        <w:rPr>
          <w:rFonts w:ascii="Constantia" w:hAnsi="Constantia" w:cstheme="minorBidi"/>
          <w:b/>
          <w:bCs/>
          <w:sz w:val="24"/>
          <w:lang w:val="en-MY"/>
        </w:rPr>
        <w:t>M</w:t>
      </w:r>
      <w:r w:rsidR="00EA0E64" w:rsidRPr="004C4562">
        <w:rPr>
          <w:rFonts w:ascii="Constantia" w:hAnsi="Constantia" w:cstheme="minorBidi"/>
          <w:b/>
          <w:bCs/>
          <w:sz w:val="24"/>
          <w:lang w:val="en-MY"/>
        </w:rPr>
        <w:t xml:space="preserve">    </w:t>
      </w:r>
      <w:r w:rsidR="00E746CA" w:rsidRPr="004C4562">
        <w:rPr>
          <w:rFonts w:ascii="Constantia" w:hAnsi="Constantia" w:cstheme="minorBidi"/>
          <w:b/>
          <w:bCs/>
          <w:sz w:val="24"/>
          <w:lang w:val="en-MY"/>
        </w:rPr>
        <w:tab/>
      </w:r>
      <w:r w:rsidR="00E746CA" w:rsidRPr="004C4562">
        <w:rPr>
          <w:rFonts w:ascii="Constantia" w:hAnsi="Constantia" w:cstheme="minorBidi"/>
          <w:b/>
          <w:bCs/>
          <w:sz w:val="24"/>
          <w:lang w:val="en-MY"/>
        </w:rPr>
        <w:tab/>
      </w:r>
      <w:r w:rsidR="00AB4CAC" w:rsidRPr="004C4562">
        <w:rPr>
          <w:rFonts w:ascii="Constantia" w:hAnsi="Constantia" w:cstheme="minorBidi"/>
          <w:b/>
          <w:bCs/>
          <w:sz w:val="24"/>
          <w:lang w:val="en-MY"/>
        </w:rPr>
        <w:tab/>
      </w:r>
      <w:r w:rsidR="00AB4CAC" w:rsidRPr="004C4562">
        <w:rPr>
          <w:rFonts w:ascii="Constantia" w:hAnsi="Constantia" w:cstheme="minorBidi"/>
          <w:b/>
          <w:bCs/>
          <w:sz w:val="24"/>
          <w:lang w:val="en-MY"/>
        </w:rPr>
        <w:tab/>
      </w:r>
      <w:r w:rsidR="00AB4CAC" w:rsidRPr="004C4562">
        <w:rPr>
          <w:rFonts w:ascii="Constantia" w:hAnsi="Constantia" w:cstheme="minorBidi"/>
          <w:b/>
          <w:bCs/>
          <w:sz w:val="24"/>
          <w:lang w:val="en-MY"/>
        </w:rPr>
        <w:tab/>
      </w:r>
      <w:r w:rsidR="00B240A3" w:rsidRPr="004C4562">
        <w:rPr>
          <w:rFonts w:ascii="Constantia" w:hAnsi="Constantia" w:cstheme="minorBidi"/>
          <w:b/>
          <w:bCs/>
          <w:noProof/>
          <w:sz w:val="24"/>
          <w:lang w:val="en-IN" w:eastAsia="en-IN"/>
        </w:rPr>
        <w:drawing>
          <wp:inline distT="0" distB="0" distL="0" distR="0" wp14:anchorId="7FB26CA3" wp14:editId="033BA6E9">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744" cy="680744"/>
                    </a:xfrm>
                    <a:prstGeom prst="rect">
                      <a:avLst/>
                    </a:prstGeom>
                  </pic:spPr>
                </pic:pic>
              </a:graphicData>
            </a:graphic>
          </wp:inline>
        </w:drawing>
      </w:r>
      <w:r w:rsidR="00E746CA" w:rsidRPr="004C4562">
        <w:rPr>
          <w:rFonts w:ascii="Constantia" w:hAnsi="Constantia" w:cstheme="minorBidi"/>
          <w:b/>
          <w:bCs/>
          <w:sz w:val="24"/>
          <w:lang w:val="en-MY"/>
        </w:rPr>
        <w:tab/>
      </w:r>
      <w:r w:rsidR="00B240A3" w:rsidRPr="004C4562">
        <w:rPr>
          <w:rFonts w:ascii="Constantia" w:hAnsi="Constantia" w:cstheme="minorBidi"/>
          <w:b/>
          <w:bCs/>
          <w:noProof/>
          <w:sz w:val="24"/>
          <w:lang w:val="en-IN" w:eastAsia="en-IN"/>
        </w:rPr>
        <w:drawing>
          <wp:inline distT="0" distB="0" distL="0" distR="0" wp14:anchorId="1142D7CC" wp14:editId="07BA6D97">
            <wp:extent cx="6762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r w:rsidR="00925823" w:rsidRPr="004C4562">
        <w:rPr>
          <w:rFonts w:ascii="Constantia" w:hAnsi="Constantia" w:cstheme="minorBidi"/>
          <w:b/>
          <w:bCs/>
          <w:sz w:val="24"/>
          <w:lang w:val="en-MY"/>
        </w:rPr>
        <w:tab/>
      </w:r>
      <w:r w:rsidR="00B240A3" w:rsidRPr="004C4562">
        <w:rPr>
          <w:rFonts w:ascii="Constantia" w:hAnsi="Constantia" w:cstheme="minorBidi"/>
          <w:b/>
          <w:bCs/>
          <w:noProof/>
          <w:sz w:val="24"/>
          <w:lang w:val="en-IN" w:eastAsia="en-IN"/>
        </w:rPr>
        <w:drawing>
          <wp:inline distT="0" distB="0" distL="0" distR="0" wp14:anchorId="0F834C02" wp14:editId="50164510">
            <wp:extent cx="936096" cy="581025"/>
            <wp:effectExtent l="0" t="0" r="0" b="0"/>
            <wp:docPr id="1904546644" name="Picture 1904546644" descr="Kanban (KMP1) Certification Training Online | KMP1 Training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6096" cy="581025"/>
                    </a:xfrm>
                    <a:prstGeom prst="rect">
                      <a:avLst/>
                    </a:prstGeom>
                  </pic:spPr>
                </pic:pic>
              </a:graphicData>
            </a:graphic>
          </wp:inline>
        </w:drawing>
      </w:r>
      <w:r w:rsidR="00B240A3" w:rsidRPr="004C4562">
        <w:rPr>
          <w:rFonts w:ascii="Constantia" w:hAnsi="Constantia" w:cstheme="minorBidi"/>
          <w:b/>
          <w:bCs/>
          <w:sz w:val="24"/>
          <w:lang w:val="en-MY"/>
        </w:rPr>
        <w:tab/>
      </w:r>
      <w:r w:rsidR="00925823" w:rsidRPr="004C4562">
        <w:rPr>
          <w:rFonts w:ascii="Constantia" w:hAnsi="Constantia" w:cstheme="minorBidi"/>
          <w:b/>
          <w:bCs/>
          <w:sz w:val="24"/>
          <w:lang w:val="en-MY"/>
        </w:rPr>
        <w:tab/>
      </w:r>
      <w:r w:rsidR="001B7359">
        <w:rPr>
          <w:rFonts w:ascii="Constantia" w:hAnsi="Constantia" w:cstheme="minorBidi"/>
          <w:b/>
          <w:bCs/>
          <w:sz w:val="24"/>
          <w:lang w:val="en-MY"/>
        </w:rPr>
        <w:t>raj</w:t>
      </w:r>
      <w:r w:rsidR="00EB4B4A">
        <w:rPr>
          <w:rFonts w:ascii="Constantia" w:hAnsi="Constantia" w:cstheme="minorBidi"/>
          <w:b/>
          <w:bCs/>
          <w:sz w:val="24"/>
          <w:lang w:val="en-MY"/>
        </w:rPr>
        <w:t>@abntechcorp.com</w:t>
      </w:r>
      <w:r w:rsidR="00EA116E" w:rsidRPr="004C4562">
        <w:rPr>
          <w:rFonts w:ascii="Constantia" w:hAnsi="Constantia" w:cstheme="minorBidi"/>
          <w:b/>
          <w:bCs/>
          <w:sz w:val="24"/>
          <w:lang w:val="en-MY"/>
        </w:rPr>
        <w:tab/>
      </w:r>
      <w:r w:rsidR="00EA0E64" w:rsidRPr="004C4562">
        <w:rPr>
          <w:rFonts w:ascii="Constantia" w:hAnsi="Constantia" w:cstheme="minorBidi"/>
          <w:b/>
          <w:bCs/>
          <w:sz w:val="24"/>
          <w:lang w:val="en-MY"/>
        </w:rPr>
        <w:t xml:space="preserve"> </w:t>
      </w:r>
    </w:p>
    <w:p w14:paraId="7405F8EC" w14:textId="6CE7A938" w:rsidR="00A7435C" w:rsidRDefault="00EB4B4A" w:rsidP="00D22520">
      <w:pPr>
        <w:jc w:val="both"/>
        <w:rPr>
          <w:rFonts w:ascii="Constantia" w:hAnsi="Constantia"/>
          <w:sz w:val="20"/>
          <w:szCs w:val="20"/>
        </w:rPr>
      </w:pPr>
      <w:r>
        <w:rPr>
          <w:rFonts w:ascii="Constantia" w:hAnsi="Constantia"/>
          <w:sz w:val="20"/>
          <w:szCs w:val="20"/>
        </w:rPr>
        <w:t xml:space="preserve">                     </w:t>
      </w:r>
      <w:r w:rsidR="001B7359">
        <w:rPr>
          <w:rFonts w:ascii="Constantia" w:hAnsi="Constantia"/>
          <w:sz w:val="20"/>
          <w:szCs w:val="20"/>
        </w:rPr>
        <w:t>484-841-7747</w:t>
      </w:r>
    </w:p>
    <w:p w14:paraId="0199C55E" w14:textId="7A60B175" w:rsidR="00EB4B4A" w:rsidRDefault="00925040" w:rsidP="00D22520">
      <w:pPr>
        <w:jc w:val="both"/>
        <w:rPr>
          <w:rFonts w:ascii="Constantia" w:hAnsi="Constantia"/>
          <w:sz w:val="20"/>
          <w:szCs w:val="20"/>
        </w:rPr>
      </w:pPr>
      <w:r>
        <w:rPr>
          <w:rFonts w:ascii="Constantia" w:hAnsi="Constantia"/>
          <w:sz w:val="20"/>
          <w:szCs w:val="20"/>
        </w:rPr>
        <w:t>Dallas, Tx.</w:t>
      </w:r>
    </w:p>
    <w:p w14:paraId="242B7DF5" w14:textId="77777777" w:rsidR="008621D1" w:rsidRPr="004C4562" w:rsidRDefault="00C07B43" w:rsidP="00D22520">
      <w:pPr>
        <w:shd w:val="clear" w:color="auto" w:fill="9CC2E5" w:themeFill="accent1" w:themeFillTint="99"/>
        <w:tabs>
          <w:tab w:val="center" w:pos="5090"/>
          <w:tab w:val="left" w:pos="8310"/>
        </w:tabs>
        <w:rPr>
          <w:rFonts w:ascii="Constantia" w:hAnsi="Constantia"/>
          <w:b/>
          <w:sz w:val="20"/>
          <w:szCs w:val="20"/>
        </w:rPr>
      </w:pPr>
      <w:r w:rsidRPr="004C4562">
        <w:rPr>
          <w:rFonts w:ascii="Constantia" w:hAnsi="Constantia"/>
          <w:b/>
          <w:sz w:val="20"/>
          <w:szCs w:val="20"/>
        </w:rPr>
        <w:tab/>
      </w:r>
      <w:r w:rsidR="00D71775" w:rsidRPr="004C4562">
        <w:rPr>
          <w:rFonts w:ascii="Constantia" w:hAnsi="Constantia"/>
          <w:b/>
          <w:sz w:val="20"/>
          <w:szCs w:val="20"/>
        </w:rPr>
        <w:t>PROFESSIONAL</w:t>
      </w:r>
      <w:r w:rsidR="008621D1" w:rsidRPr="004C4562">
        <w:rPr>
          <w:rFonts w:ascii="Constantia" w:hAnsi="Constantia"/>
          <w:b/>
          <w:sz w:val="20"/>
          <w:szCs w:val="20"/>
        </w:rPr>
        <w:t xml:space="preserve"> SUMMARY</w:t>
      </w:r>
      <w:r w:rsidRPr="004C4562">
        <w:rPr>
          <w:rFonts w:ascii="Constantia" w:hAnsi="Constantia"/>
          <w:b/>
          <w:sz w:val="20"/>
          <w:szCs w:val="20"/>
        </w:rPr>
        <w:tab/>
      </w:r>
    </w:p>
    <w:p w14:paraId="338BDC2C" w14:textId="04EBBD79" w:rsidR="008621D1" w:rsidRPr="00CF76F7" w:rsidRDefault="008621D1" w:rsidP="00D22520">
      <w:pPr>
        <w:jc w:val="both"/>
        <w:rPr>
          <w:rFonts w:ascii="Constantia" w:hAnsi="Constantia"/>
          <w:szCs w:val="22"/>
        </w:rPr>
      </w:pPr>
    </w:p>
    <w:p w14:paraId="33FA3F57" w14:textId="1CC24A2B" w:rsidR="00B240A3" w:rsidRPr="00CF76F7" w:rsidRDefault="0063418D" w:rsidP="00D22520">
      <w:pPr>
        <w:pStyle w:val="ListParagraph"/>
        <w:numPr>
          <w:ilvl w:val="0"/>
          <w:numId w:val="25"/>
        </w:numPr>
        <w:spacing w:line="240" w:lineRule="auto"/>
        <w:rPr>
          <w:rFonts w:ascii="Constantia" w:hAnsi="Constantia"/>
        </w:rPr>
      </w:pPr>
      <w:r>
        <w:rPr>
          <w:rFonts w:ascii="Constantia" w:hAnsi="Constantia"/>
          <w:color w:val="000000"/>
        </w:rPr>
        <w:t>15+</w:t>
      </w:r>
      <w:r w:rsidR="00B240A3" w:rsidRPr="00CF76F7">
        <w:rPr>
          <w:rFonts w:ascii="Constantia" w:hAnsi="Constantia"/>
          <w:color w:val="000000"/>
        </w:rPr>
        <w:t xml:space="preserve"> years of progressive experience in the field of Information Technology specializing in </w:t>
      </w:r>
      <w:r w:rsidR="005E44A7" w:rsidRPr="00CF76F7">
        <w:rPr>
          <w:rFonts w:ascii="Constantia" w:hAnsi="Constantia"/>
          <w:b/>
          <w:bCs/>
          <w:color w:val="000000"/>
        </w:rPr>
        <w:t xml:space="preserve">QA Lead, </w:t>
      </w:r>
      <w:r w:rsidR="00B240A3" w:rsidRPr="00CF76F7">
        <w:rPr>
          <w:rFonts w:ascii="Constantia" w:hAnsi="Constantia"/>
          <w:b/>
          <w:bCs/>
          <w:color w:val="000000"/>
        </w:rPr>
        <w:t>SDET, Software QA Testing</w:t>
      </w:r>
      <w:r w:rsidR="00B240A3" w:rsidRPr="00CF76F7">
        <w:rPr>
          <w:rFonts w:ascii="Constantia" w:hAnsi="Constantia"/>
          <w:color w:val="000000"/>
        </w:rPr>
        <w:t xml:space="preserve"> of various Application Systems using both Manual and Automation Testing techniques for Web-based, Client-Server and Database applications.</w:t>
      </w:r>
    </w:p>
    <w:p w14:paraId="225CB06B" w14:textId="066648B5" w:rsidR="00B240A3" w:rsidRPr="00CF76F7" w:rsidRDefault="00B240A3" w:rsidP="00D22520">
      <w:pPr>
        <w:pStyle w:val="ListParagraph"/>
        <w:numPr>
          <w:ilvl w:val="0"/>
          <w:numId w:val="25"/>
        </w:numPr>
        <w:spacing w:line="240" w:lineRule="auto"/>
        <w:rPr>
          <w:rFonts w:ascii="Constantia" w:hAnsi="Constantia"/>
        </w:rPr>
      </w:pPr>
      <w:r w:rsidRPr="00CF76F7">
        <w:rPr>
          <w:rFonts w:ascii="Constantia" w:hAnsi="Constantia"/>
          <w:color w:val="000000"/>
        </w:rPr>
        <w:t xml:space="preserve">Extensive experience in Functional, Smoke, System, Integration, Regression, Database, </w:t>
      </w:r>
      <w:r w:rsidRPr="00CF76F7">
        <w:rPr>
          <w:rFonts w:ascii="Constantia" w:hAnsi="Constantia"/>
          <w:b/>
          <w:bCs/>
          <w:color w:val="000000"/>
        </w:rPr>
        <w:t>User Acceptance, GUI, Browser Compatibility, End to End flow, Beta, Cross Browser</w:t>
      </w:r>
      <w:r w:rsidRPr="00CF76F7">
        <w:rPr>
          <w:rFonts w:ascii="Constantia" w:hAnsi="Constantia"/>
          <w:color w:val="000000"/>
        </w:rPr>
        <w:t>, Mainframe, Mobile and Automation Testing.</w:t>
      </w:r>
    </w:p>
    <w:p w14:paraId="5A882F0B" w14:textId="4F713FAB" w:rsidR="007152B8" w:rsidRPr="00CF76F7" w:rsidRDefault="007152B8" w:rsidP="00D22520">
      <w:pPr>
        <w:pStyle w:val="ListParagraph"/>
        <w:numPr>
          <w:ilvl w:val="0"/>
          <w:numId w:val="25"/>
        </w:numPr>
        <w:spacing w:line="240" w:lineRule="auto"/>
        <w:rPr>
          <w:rFonts w:ascii="Constantia" w:hAnsi="Constantia"/>
        </w:rPr>
      </w:pPr>
      <w:r w:rsidRPr="00CF76F7">
        <w:rPr>
          <w:rFonts w:ascii="Constantia" w:hAnsi="Constantia"/>
          <w:color w:val="000000"/>
        </w:rPr>
        <w:t>Hands on experience in creating numerous Selenium Web Driver tests for functional testing and regression testing using Selenium.</w:t>
      </w:r>
    </w:p>
    <w:p w14:paraId="735EEA86" w14:textId="682C7E67" w:rsidR="00B240A3" w:rsidRPr="00CF76F7" w:rsidRDefault="00B240A3" w:rsidP="00D22520">
      <w:pPr>
        <w:pStyle w:val="ListParagraph"/>
        <w:numPr>
          <w:ilvl w:val="0"/>
          <w:numId w:val="25"/>
        </w:numPr>
        <w:spacing w:line="240" w:lineRule="auto"/>
        <w:rPr>
          <w:rFonts w:ascii="Constantia" w:hAnsi="Constantia"/>
        </w:rPr>
      </w:pPr>
      <w:r w:rsidRPr="00CF76F7">
        <w:rPr>
          <w:rFonts w:ascii="Constantia" w:hAnsi="Constantia"/>
          <w:color w:val="000000"/>
        </w:rPr>
        <w:t>Experience in preparing and maintaining Automation Frameworks (Hybrid, Data Driven, Modular, Page Object Model and Cucumber).</w:t>
      </w:r>
    </w:p>
    <w:p w14:paraId="413F19BE" w14:textId="77777777" w:rsidR="007152B8" w:rsidRPr="00CF76F7" w:rsidRDefault="007152B8" w:rsidP="00D22520">
      <w:pPr>
        <w:pStyle w:val="ListParagraph"/>
        <w:numPr>
          <w:ilvl w:val="0"/>
          <w:numId w:val="25"/>
        </w:numPr>
        <w:spacing w:line="240" w:lineRule="auto"/>
        <w:rPr>
          <w:rFonts w:ascii="Constantia" w:hAnsi="Constantia"/>
          <w:b/>
          <w:bCs/>
        </w:rPr>
      </w:pPr>
      <w:r w:rsidRPr="00CF76F7">
        <w:rPr>
          <w:rFonts w:ascii="Constantia" w:hAnsi="Constantia"/>
          <w:color w:val="000000"/>
        </w:rPr>
        <w:t xml:space="preserve">Extensive experience in Page Object Model to Automate Functional and Regression Testing by creating Hybrid Framework </w:t>
      </w:r>
      <w:r w:rsidRPr="00CF76F7">
        <w:rPr>
          <w:rFonts w:ascii="Constantia" w:hAnsi="Constantia"/>
          <w:b/>
          <w:bCs/>
          <w:color w:val="000000"/>
        </w:rPr>
        <w:t>using Eclipse, Maven, Java, Test NG, Selenium Web Driver and Grid.</w:t>
      </w:r>
    </w:p>
    <w:p w14:paraId="1DD45A2C" w14:textId="2D7BA416" w:rsidR="007152B8" w:rsidRPr="00CF76F7" w:rsidRDefault="007152B8" w:rsidP="00D22520">
      <w:pPr>
        <w:pStyle w:val="ListParagraph"/>
        <w:numPr>
          <w:ilvl w:val="0"/>
          <w:numId w:val="25"/>
        </w:numPr>
        <w:spacing w:line="240" w:lineRule="auto"/>
        <w:rPr>
          <w:rFonts w:ascii="Constantia" w:hAnsi="Constantia"/>
        </w:rPr>
      </w:pPr>
      <w:r w:rsidRPr="00CF76F7">
        <w:rPr>
          <w:rFonts w:ascii="Constantia" w:hAnsi="Constantia"/>
          <w:color w:val="000000"/>
        </w:rPr>
        <w:t xml:space="preserve">Experience in automating the </w:t>
      </w:r>
      <w:r w:rsidRPr="00CF76F7">
        <w:rPr>
          <w:rFonts w:ascii="Constantia" w:hAnsi="Constantia"/>
          <w:b/>
          <w:bCs/>
          <w:color w:val="000000"/>
        </w:rPr>
        <w:t>Web, Mobile applications</w:t>
      </w:r>
      <w:r w:rsidRPr="00CF76F7">
        <w:rPr>
          <w:rFonts w:ascii="Constantia" w:hAnsi="Constantia"/>
          <w:color w:val="000000"/>
        </w:rPr>
        <w:t xml:space="preserve"> using UFT tool.</w:t>
      </w:r>
    </w:p>
    <w:p w14:paraId="0DFA2883" w14:textId="72B042A3" w:rsidR="007152B8" w:rsidRPr="00CF76F7" w:rsidRDefault="007152B8" w:rsidP="00D22520">
      <w:pPr>
        <w:pStyle w:val="ListParagraph"/>
        <w:numPr>
          <w:ilvl w:val="0"/>
          <w:numId w:val="25"/>
        </w:numPr>
        <w:spacing w:line="240" w:lineRule="auto"/>
        <w:rPr>
          <w:rFonts w:ascii="Constantia" w:hAnsi="Constantia"/>
        </w:rPr>
      </w:pPr>
      <w:r w:rsidRPr="00CF76F7">
        <w:rPr>
          <w:rFonts w:ascii="Constantia" w:eastAsia="Times New Roman" w:hAnsi="Constantia"/>
          <w:color w:val="000000"/>
        </w:rPr>
        <w:t>Experience in Creating, scheduling and maintaining Automated jobs in Jenkins.</w:t>
      </w:r>
    </w:p>
    <w:p w14:paraId="632A55D1" w14:textId="77777777" w:rsidR="007152B8" w:rsidRPr="00CF76F7" w:rsidRDefault="007152B8" w:rsidP="00D22520">
      <w:pPr>
        <w:pStyle w:val="ListParagraph"/>
        <w:numPr>
          <w:ilvl w:val="0"/>
          <w:numId w:val="25"/>
        </w:numPr>
        <w:spacing w:line="240" w:lineRule="auto"/>
        <w:rPr>
          <w:rFonts w:ascii="Constantia" w:hAnsi="Constantia"/>
        </w:rPr>
      </w:pPr>
      <w:r w:rsidRPr="00CF76F7">
        <w:rPr>
          <w:rFonts w:ascii="Constantia" w:hAnsi="Constantia"/>
          <w:color w:val="000000"/>
        </w:rPr>
        <w:t>Experience in using Maven build tool to manage framework dependency jar files and for build management.</w:t>
      </w:r>
    </w:p>
    <w:p w14:paraId="1580943C" w14:textId="4B6549EC" w:rsidR="007152B8" w:rsidRPr="00CF76F7" w:rsidRDefault="007152B8" w:rsidP="00D22520">
      <w:pPr>
        <w:pStyle w:val="ListParagraph"/>
        <w:numPr>
          <w:ilvl w:val="0"/>
          <w:numId w:val="25"/>
        </w:numPr>
        <w:spacing w:line="240" w:lineRule="auto"/>
        <w:rPr>
          <w:rFonts w:ascii="Constantia" w:hAnsi="Constantia"/>
        </w:rPr>
      </w:pPr>
      <w:r w:rsidRPr="00CF76F7">
        <w:rPr>
          <w:rFonts w:ascii="Constantia" w:hAnsi="Constantia"/>
          <w:color w:val="000000"/>
        </w:rPr>
        <w:t xml:space="preserve">Experience in running the tests parallel using </w:t>
      </w:r>
      <w:r w:rsidRPr="00CF76F7">
        <w:rPr>
          <w:rFonts w:ascii="Constantia" w:hAnsi="Constantia"/>
          <w:b/>
          <w:bCs/>
          <w:color w:val="000000"/>
        </w:rPr>
        <w:t>Selenium GRID.</w:t>
      </w:r>
    </w:p>
    <w:p w14:paraId="6EF96B03" w14:textId="0699CC63" w:rsidR="007152B8" w:rsidRPr="00CF76F7" w:rsidRDefault="007152B8" w:rsidP="00D22520">
      <w:pPr>
        <w:pStyle w:val="ListParagraph"/>
        <w:numPr>
          <w:ilvl w:val="0"/>
          <w:numId w:val="25"/>
        </w:numPr>
        <w:spacing w:line="240" w:lineRule="auto"/>
        <w:rPr>
          <w:rFonts w:ascii="Constantia" w:hAnsi="Constantia"/>
        </w:rPr>
      </w:pPr>
      <w:r w:rsidRPr="00CF76F7">
        <w:rPr>
          <w:rFonts w:ascii="Constantia" w:eastAsia="Times New Roman" w:hAnsi="Constantia"/>
          <w:color w:val="000000"/>
        </w:rPr>
        <w:t>Good Experience in Mobile Automation (Web Apps, Native and Hybrid apps) for Android by Using Appium.</w:t>
      </w:r>
    </w:p>
    <w:p w14:paraId="4F329A58" w14:textId="5346563C" w:rsidR="007152B8" w:rsidRPr="00CF76F7" w:rsidRDefault="007152B8" w:rsidP="00D22520">
      <w:pPr>
        <w:pStyle w:val="ListParagraph"/>
        <w:numPr>
          <w:ilvl w:val="0"/>
          <w:numId w:val="25"/>
        </w:numPr>
        <w:spacing w:line="240" w:lineRule="auto"/>
        <w:rPr>
          <w:rFonts w:ascii="Constantia" w:hAnsi="Constantia"/>
        </w:rPr>
      </w:pPr>
      <w:r w:rsidRPr="00CF76F7">
        <w:rPr>
          <w:rFonts w:ascii="Constantia" w:hAnsi="Constantia"/>
          <w:color w:val="000000"/>
        </w:rPr>
        <w:t>Experience Working in various domains like</w:t>
      </w:r>
      <w:r w:rsidR="00435024" w:rsidRPr="00CF76F7">
        <w:rPr>
          <w:rFonts w:ascii="Constantia" w:hAnsi="Constantia"/>
          <w:color w:val="000000"/>
        </w:rPr>
        <w:t xml:space="preserve"> </w:t>
      </w:r>
      <w:r w:rsidRPr="00CF76F7">
        <w:rPr>
          <w:rFonts w:ascii="Constantia" w:hAnsi="Constantia"/>
          <w:color w:val="000000"/>
        </w:rPr>
        <w:t>Airlines</w:t>
      </w:r>
      <w:r w:rsidR="00435024" w:rsidRPr="00CF76F7">
        <w:rPr>
          <w:rFonts w:ascii="Constantia" w:hAnsi="Constantia"/>
          <w:color w:val="000000"/>
        </w:rPr>
        <w:t>, Life Sciences, HealthCare, and Enterprise Content Management</w:t>
      </w:r>
      <w:r w:rsidRPr="00CF76F7">
        <w:rPr>
          <w:rFonts w:ascii="Constantia" w:hAnsi="Constantia"/>
          <w:color w:val="000000"/>
        </w:rPr>
        <w:t>.</w:t>
      </w:r>
    </w:p>
    <w:p w14:paraId="2A9335EE" w14:textId="57712C0E" w:rsidR="00EA116E" w:rsidRPr="00CF76F7" w:rsidRDefault="00EA116E" w:rsidP="00D22520">
      <w:pPr>
        <w:pStyle w:val="ListParagraph"/>
        <w:numPr>
          <w:ilvl w:val="0"/>
          <w:numId w:val="25"/>
        </w:numPr>
        <w:spacing w:line="240" w:lineRule="auto"/>
        <w:rPr>
          <w:rFonts w:ascii="Constantia" w:hAnsi="Constantia"/>
          <w:color w:val="000000"/>
        </w:rPr>
      </w:pPr>
      <w:r w:rsidRPr="00CF76F7">
        <w:rPr>
          <w:rFonts w:ascii="Constantia" w:hAnsi="Constantia"/>
          <w:color w:val="000000"/>
        </w:rPr>
        <w:t xml:space="preserve">Experience in Airlines </w:t>
      </w:r>
      <w:r w:rsidRPr="00CF76F7">
        <w:rPr>
          <w:rFonts w:ascii="Constantia" w:hAnsi="Constantia"/>
          <w:b/>
          <w:bCs/>
          <w:color w:val="000000"/>
        </w:rPr>
        <w:t>PSS Radixx, PSS Web, Mobile Site, Mobile Apps</w:t>
      </w:r>
      <w:r w:rsidRPr="00CF76F7">
        <w:rPr>
          <w:rFonts w:ascii="Constantia" w:hAnsi="Constantia"/>
          <w:color w:val="000000"/>
        </w:rPr>
        <w:t xml:space="preserve"> and IROPS applications in the Airline Domain.</w:t>
      </w:r>
    </w:p>
    <w:p w14:paraId="6AD6C367" w14:textId="37B3E2AC" w:rsidR="00435024" w:rsidRPr="00CF76F7" w:rsidRDefault="00435024" w:rsidP="00D22520">
      <w:pPr>
        <w:pStyle w:val="ListParagraph"/>
        <w:numPr>
          <w:ilvl w:val="0"/>
          <w:numId w:val="25"/>
        </w:numPr>
        <w:spacing w:line="240" w:lineRule="auto"/>
        <w:rPr>
          <w:rFonts w:ascii="Constantia" w:hAnsi="Constantia"/>
        </w:rPr>
      </w:pPr>
      <w:r w:rsidRPr="00CF76F7">
        <w:rPr>
          <w:rFonts w:ascii="Constantia" w:hAnsi="Constantia"/>
          <w:color w:val="000000"/>
        </w:rPr>
        <w:t>Strong experience in writing test strategy, test plans, test cases, test Schedules, test execution summary, test metrics &amp; defect reports, developing and maintaining test scripts.</w:t>
      </w:r>
    </w:p>
    <w:p w14:paraId="4A60BD57" w14:textId="15F37E7F" w:rsidR="00435024" w:rsidRPr="00CF76F7" w:rsidRDefault="00435024" w:rsidP="00D22520">
      <w:pPr>
        <w:pStyle w:val="ListParagraph"/>
        <w:numPr>
          <w:ilvl w:val="0"/>
          <w:numId w:val="25"/>
        </w:numPr>
        <w:spacing w:line="240" w:lineRule="auto"/>
        <w:rPr>
          <w:rFonts w:ascii="Constantia" w:hAnsi="Constantia"/>
        </w:rPr>
      </w:pPr>
      <w:r w:rsidRPr="00CF76F7">
        <w:rPr>
          <w:rFonts w:ascii="Constantia" w:hAnsi="Constantia"/>
          <w:color w:val="000000"/>
        </w:rPr>
        <w:t xml:space="preserve">Extensive working experience on all phases of </w:t>
      </w:r>
      <w:r w:rsidRPr="00CF76F7">
        <w:rPr>
          <w:rFonts w:ascii="Constantia" w:hAnsi="Constantia"/>
          <w:b/>
          <w:bCs/>
          <w:color w:val="000000"/>
        </w:rPr>
        <w:t xml:space="preserve">Software Development Life Cycle (SDLC) and </w:t>
      </w:r>
      <w:r w:rsidR="00EA116E" w:rsidRPr="00CF76F7">
        <w:rPr>
          <w:rFonts w:ascii="Constantia" w:hAnsi="Constantia"/>
          <w:b/>
          <w:bCs/>
          <w:color w:val="000000"/>
        </w:rPr>
        <w:t>e</w:t>
      </w:r>
      <w:r w:rsidRPr="00CF76F7">
        <w:rPr>
          <w:rFonts w:ascii="Constantia" w:hAnsi="Constantia"/>
          <w:b/>
          <w:bCs/>
          <w:color w:val="000000"/>
        </w:rPr>
        <w:t>xperience in Waterfall, Scrum, Kanban, Safe Methodologies</w:t>
      </w:r>
      <w:r w:rsidRPr="00CF76F7">
        <w:rPr>
          <w:rFonts w:ascii="Constantia" w:hAnsi="Constantia"/>
          <w:color w:val="000000"/>
        </w:rPr>
        <w:t>.</w:t>
      </w:r>
    </w:p>
    <w:p w14:paraId="2DD4F361" w14:textId="27C91A40" w:rsidR="00EA116E" w:rsidRPr="00CF76F7" w:rsidRDefault="00EA116E" w:rsidP="00D22520">
      <w:pPr>
        <w:pStyle w:val="ListParagraph"/>
        <w:numPr>
          <w:ilvl w:val="0"/>
          <w:numId w:val="25"/>
        </w:numPr>
        <w:spacing w:line="240" w:lineRule="auto"/>
        <w:rPr>
          <w:rFonts w:ascii="Constantia" w:hAnsi="Constantia"/>
          <w:color w:val="000000"/>
        </w:rPr>
      </w:pPr>
      <w:r w:rsidRPr="00CF76F7">
        <w:rPr>
          <w:rFonts w:ascii="Constantia" w:hAnsi="Constantia"/>
          <w:color w:val="000000"/>
        </w:rPr>
        <w:t>Involved in all Sprint planning, Sprint reviews, Sprint retrospectives, and daily standups with the scrum team.</w:t>
      </w:r>
    </w:p>
    <w:p w14:paraId="544CDC3A" w14:textId="2BB40BC6" w:rsidR="00435024" w:rsidRPr="00CF76F7" w:rsidRDefault="00435024" w:rsidP="00D22520">
      <w:pPr>
        <w:pStyle w:val="ListParagraph"/>
        <w:numPr>
          <w:ilvl w:val="0"/>
          <w:numId w:val="25"/>
        </w:numPr>
        <w:spacing w:after="0" w:line="240" w:lineRule="auto"/>
        <w:rPr>
          <w:rFonts w:ascii="Constantia" w:hAnsi="Constantia"/>
          <w:b/>
          <w:bCs/>
          <w:color w:val="000000"/>
        </w:rPr>
      </w:pPr>
      <w:r w:rsidRPr="00CF76F7">
        <w:rPr>
          <w:rFonts w:ascii="Constantia" w:hAnsi="Constantia"/>
          <w:color w:val="000000"/>
        </w:rPr>
        <w:t xml:space="preserve">Experience in testing applications across wide range of platforms – </w:t>
      </w:r>
      <w:r w:rsidRPr="00CF76F7">
        <w:rPr>
          <w:rFonts w:ascii="Constantia" w:hAnsi="Constantia"/>
          <w:b/>
          <w:bCs/>
          <w:color w:val="000000"/>
        </w:rPr>
        <w:t xml:space="preserve">windows, </w:t>
      </w:r>
      <w:r w:rsidR="00EA116E" w:rsidRPr="00CF76F7">
        <w:rPr>
          <w:rFonts w:ascii="Constantia" w:hAnsi="Constantia"/>
          <w:b/>
          <w:bCs/>
          <w:color w:val="000000"/>
        </w:rPr>
        <w:t>Linux,</w:t>
      </w:r>
      <w:r w:rsidRPr="00CF76F7">
        <w:rPr>
          <w:rFonts w:ascii="Constantia" w:hAnsi="Constantia"/>
          <w:b/>
          <w:bCs/>
          <w:color w:val="000000"/>
        </w:rPr>
        <w:t xml:space="preserve"> and Mainframes.</w:t>
      </w:r>
    </w:p>
    <w:p w14:paraId="353479FB" w14:textId="4480F93E" w:rsidR="00EA116E" w:rsidRPr="00CF76F7" w:rsidRDefault="00EA116E" w:rsidP="00D22520">
      <w:pPr>
        <w:rPr>
          <w:rFonts w:ascii="Constantia" w:hAnsi="Constantia"/>
          <w:color w:val="000000"/>
          <w:szCs w:val="22"/>
        </w:rPr>
      </w:pPr>
    </w:p>
    <w:p w14:paraId="7254A627" w14:textId="77777777" w:rsidR="00185CBC" w:rsidRPr="00CF76F7" w:rsidRDefault="00185CBC" w:rsidP="00D22520">
      <w:pPr>
        <w:rPr>
          <w:rFonts w:ascii="Constantia" w:hAnsi="Constantia" w:cs="Tahoma"/>
          <w:b/>
          <w:szCs w:val="22"/>
        </w:rPr>
      </w:pPr>
    </w:p>
    <w:p w14:paraId="6045A88E" w14:textId="77777777" w:rsidR="007F22F3" w:rsidRPr="00CF76F7" w:rsidRDefault="007F22F3" w:rsidP="00D22520">
      <w:pPr>
        <w:shd w:val="clear" w:color="auto" w:fill="9CC2E5" w:themeFill="accent1" w:themeFillTint="99"/>
        <w:jc w:val="center"/>
        <w:rPr>
          <w:rFonts w:ascii="Constantia" w:hAnsi="Constantia"/>
          <w:b/>
          <w:szCs w:val="22"/>
        </w:rPr>
      </w:pPr>
      <w:r w:rsidRPr="00CF76F7">
        <w:rPr>
          <w:rFonts w:ascii="Constantia" w:hAnsi="Constantia"/>
          <w:b/>
          <w:szCs w:val="22"/>
        </w:rPr>
        <w:t>TECHNICAL SKILLS</w:t>
      </w:r>
    </w:p>
    <w:p w14:paraId="6B604525" w14:textId="77777777" w:rsidR="007F22F3" w:rsidRPr="00CF76F7" w:rsidRDefault="007F22F3" w:rsidP="00D22520">
      <w:pPr>
        <w:jc w:val="both"/>
        <w:rPr>
          <w:rFonts w:ascii="Constantia" w:hAnsi="Constantia"/>
          <w:szCs w:val="22"/>
        </w:rPr>
      </w:pPr>
    </w:p>
    <w:tbl>
      <w:tblPr>
        <w:tblStyle w:val="TableGrid"/>
        <w:tblW w:w="0" w:type="auto"/>
        <w:tblLook w:val="04A0" w:firstRow="1" w:lastRow="0" w:firstColumn="1" w:lastColumn="0" w:noHBand="0" w:noVBand="1"/>
      </w:tblPr>
      <w:tblGrid>
        <w:gridCol w:w="3391"/>
        <w:gridCol w:w="4930"/>
      </w:tblGrid>
      <w:tr w:rsidR="007F22F3" w:rsidRPr="00CF76F7" w14:paraId="5CB10E4C" w14:textId="77777777" w:rsidTr="00B20011">
        <w:tc>
          <w:tcPr>
            <w:tcW w:w="0" w:type="auto"/>
          </w:tcPr>
          <w:p w14:paraId="148E1DC1" w14:textId="27CADAA0"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 xml:space="preserve">Functional Automation Tools </w:t>
            </w:r>
          </w:p>
        </w:tc>
        <w:tc>
          <w:tcPr>
            <w:tcW w:w="0" w:type="auto"/>
          </w:tcPr>
          <w:p w14:paraId="2B184237"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Selenium Web Driver,UFT12, Winrunner</w:t>
            </w:r>
          </w:p>
        </w:tc>
      </w:tr>
      <w:tr w:rsidR="007F22F3" w:rsidRPr="00CF76F7" w14:paraId="68A1EB2B" w14:textId="77777777" w:rsidTr="00B20011">
        <w:tc>
          <w:tcPr>
            <w:tcW w:w="0" w:type="auto"/>
          </w:tcPr>
          <w:p w14:paraId="0F7E5D0B"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API Testing</w:t>
            </w:r>
          </w:p>
        </w:tc>
        <w:tc>
          <w:tcPr>
            <w:tcW w:w="0" w:type="auto"/>
          </w:tcPr>
          <w:p w14:paraId="7DC423E4"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SOAP UI, Postman</w:t>
            </w:r>
          </w:p>
        </w:tc>
      </w:tr>
      <w:tr w:rsidR="007F22F3" w:rsidRPr="00CF76F7" w14:paraId="07298863" w14:textId="77777777" w:rsidTr="00B20011">
        <w:tc>
          <w:tcPr>
            <w:tcW w:w="0" w:type="auto"/>
          </w:tcPr>
          <w:p w14:paraId="26C7CEE1"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Performance Testing</w:t>
            </w:r>
          </w:p>
        </w:tc>
        <w:tc>
          <w:tcPr>
            <w:tcW w:w="0" w:type="auto"/>
          </w:tcPr>
          <w:p w14:paraId="5A5843AF"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Loadrunner, Jmeter</w:t>
            </w:r>
          </w:p>
        </w:tc>
      </w:tr>
      <w:tr w:rsidR="007F22F3" w:rsidRPr="00CF76F7" w14:paraId="29BA70C7" w14:textId="77777777" w:rsidTr="00B20011">
        <w:tc>
          <w:tcPr>
            <w:tcW w:w="0" w:type="auto"/>
          </w:tcPr>
          <w:p w14:paraId="5F620273"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Programming Languages</w:t>
            </w:r>
          </w:p>
        </w:tc>
        <w:tc>
          <w:tcPr>
            <w:tcW w:w="0" w:type="auto"/>
          </w:tcPr>
          <w:p w14:paraId="4E04D05D"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Core Java, VB script and BIS Scripting</w:t>
            </w:r>
          </w:p>
        </w:tc>
      </w:tr>
      <w:tr w:rsidR="007F22F3" w:rsidRPr="00CF76F7" w14:paraId="16D2CA88" w14:textId="77777777" w:rsidTr="00B20011">
        <w:tc>
          <w:tcPr>
            <w:tcW w:w="0" w:type="auto"/>
          </w:tcPr>
          <w:p w14:paraId="708558D5"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Frameworks</w:t>
            </w:r>
          </w:p>
        </w:tc>
        <w:tc>
          <w:tcPr>
            <w:tcW w:w="0" w:type="auto"/>
          </w:tcPr>
          <w:p w14:paraId="46ADDBB7"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Keyword, Data Driven, Hybrid</w:t>
            </w:r>
          </w:p>
        </w:tc>
      </w:tr>
      <w:tr w:rsidR="007F22F3" w:rsidRPr="00CF76F7" w14:paraId="4E9C5901" w14:textId="77777777" w:rsidTr="00B20011">
        <w:tc>
          <w:tcPr>
            <w:tcW w:w="0" w:type="auto"/>
          </w:tcPr>
          <w:p w14:paraId="2FB08F16"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Test Management</w:t>
            </w:r>
          </w:p>
        </w:tc>
        <w:tc>
          <w:tcPr>
            <w:tcW w:w="0" w:type="auto"/>
          </w:tcPr>
          <w:p w14:paraId="236E0401"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 xml:space="preserve">VSO, JIRA, </w:t>
            </w:r>
            <w:r w:rsidRPr="00CF76F7">
              <w:rPr>
                <w:rFonts w:ascii="Constantia" w:hAnsi="Constantia" w:cs="Calibri"/>
                <w:bCs/>
                <w:szCs w:val="22"/>
                <w:lang w:val="en-IN" w:eastAsia="ar-SA"/>
              </w:rPr>
              <w:t xml:space="preserve">Rally, </w:t>
            </w:r>
            <w:r w:rsidRPr="00CF76F7">
              <w:rPr>
                <w:rFonts w:ascii="Constantia" w:hAnsi="Constantia" w:cs="Calibri"/>
                <w:bCs/>
                <w:szCs w:val="22"/>
                <w:lang w:eastAsia="ar-SA"/>
              </w:rPr>
              <w:t>ALM, Unisys Tracker</w:t>
            </w:r>
          </w:p>
        </w:tc>
      </w:tr>
      <w:tr w:rsidR="007F22F3" w:rsidRPr="00CF76F7" w14:paraId="23AA6703" w14:textId="77777777" w:rsidTr="00B20011">
        <w:tc>
          <w:tcPr>
            <w:tcW w:w="0" w:type="auto"/>
          </w:tcPr>
          <w:p w14:paraId="5F0F4F82"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Database</w:t>
            </w:r>
          </w:p>
        </w:tc>
        <w:tc>
          <w:tcPr>
            <w:tcW w:w="0" w:type="auto"/>
          </w:tcPr>
          <w:p w14:paraId="696A0764"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Oracle 11G, MAPPER, SQL Server</w:t>
            </w:r>
          </w:p>
        </w:tc>
      </w:tr>
      <w:tr w:rsidR="007F22F3" w:rsidRPr="00CF76F7" w14:paraId="401C2942" w14:textId="77777777" w:rsidTr="00B20011">
        <w:tc>
          <w:tcPr>
            <w:tcW w:w="0" w:type="auto"/>
          </w:tcPr>
          <w:p w14:paraId="5B3EB634"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Methodology</w:t>
            </w:r>
          </w:p>
        </w:tc>
        <w:tc>
          <w:tcPr>
            <w:tcW w:w="0" w:type="auto"/>
          </w:tcPr>
          <w:p w14:paraId="0FE0DA1C"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Agile(Scrum), Waterfall, RUP</w:t>
            </w:r>
          </w:p>
        </w:tc>
      </w:tr>
      <w:tr w:rsidR="007F22F3" w:rsidRPr="00CF76F7" w14:paraId="5613017E" w14:textId="77777777" w:rsidTr="00B20011">
        <w:tc>
          <w:tcPr>
            <w:tcW w:w="0" w:type="auto"/>
          </w:tcPr>
          <w:p w14:paraId="13678E97"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Other Tools</w:t>
            </w:r>
          </w:p>
        </w:tc>
        <w:tc>
          <w:tcPr>
            <w:tcW w:w="0" w:type="auto"/>
          </w:tcPr>
          <w:p w14:paraId="06D5E085"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VMware Client, Fiddler, Firebug</w:t>
            </w:r>
          </w:p>
        </w:tc>
      </w:tr>
      <w:tr w:rsidR="007F22F3" w:rsidRPr="00CF76F7" w14:paraId="4F129BC1" w14:textId="77777777" w:rsidTr="00B20011">
        <w:tc>
          <w:tcPr>
            <w:tcW w:w="0" w:type="auto"/>
          </w:tcPr>
          <w:p w14:paraId="322D1AF0"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OS</w:t>
            </w:r>
          </w:p>
        </w:tc>
        <w:tc>
          <w:tcPr>
            <w:tcW w:w="0" w:type="auto"/>
          </w:tcPr>
          <w:p w14:paraId="076F2CB4" w14:textId="77777777" w:rsidR="007F22F3" w:rsidRPr="00CF76F7" w:rsidRDefault="007F22F3" w:rsidP="00D22520">
            <w:pPr>
              <w:ind w:left="360"/>
              <w:jc w:val="both"/>
              <w:rPr>
                <w:rFonts w:ascii="Constantia" w:hAnsi="Constantia" w:cs="Calibri"/>
                <w:bCs/>
                <w:szCs w:val="22"/>
                <w:lang w:eastAsia="ar-SA"/>
              </w:rPr>
            </w:pPr>
            <w:r w:rsidRPr="00CF76F7">
              <w:rPr>
                <w:rFonts w:ascii="Constantia" w:hAnsi="Constantia" w:cs="Calibri"/>
                <w:bCs/>
                <w:szCs w:val="22"/>
                <w:lang w:eastAsia="ar-SA"/>
              </w:rPr>
              <w:t>Windows, Solaris, Linux, OS2200 Mainframes</w:t>
            </w:r>
          </w:p>
        </w:tc>
      </w:tr>
    </w:tbl>
    <w:p w14:paraId="17EE14F4" w14:textId="77777777" w:rsidR="007F22F3" w:rsidRDefault="007F22F3" w:rsidP="00D22520">
      <w:pPr>
        <w:tabs>
          <w:tab w:val="left" w:pos="3640"/>
        </w:tabs>
        <w:ind w:right="-180" w:hanging="360"/>
        <w:jc w:val="both"/>
        <w:rPr>
          <w:rFonts w:ascii="Constantia" w:hAnsi="Constantia" w:cstheme="minorHAnsi"/>
          <w:b/>
          <w:bCs/>
          <w:color w:val="000000"/>
          <w:szCs w:val="22"/>
        </w:rPr>
      </w:pPr>
    </w:p>
    <w:p w14:paraId="3D2797DF" w14:textId="77777777" w:rsidR="00CF76F7" w:rsidRPr="00CF76F7" w:rsidRDefault="00CF76F7" w:rsidP="00D22520">
      <w:pPr>
        <w:tabs>
          <w:tab w:val="left" w:pos="3640"/>
        </w:tabs>
        <w:ind w:right="-180" w:hanging="360"/>
        <w:jc w:val="both"/>
        <w:rPr>
          <w:rFonts w:ascii="Constantia" w:hAnsi="Constantia" w:cstheme="minorHAnsi"/>
          <w:b/>
          <w:bCs/>
          <w:color w:val="000000"/>
          <w:szCs w:val="22"/>
        </w:rPr>
      </w:pPr>
    </w:p>
    <w:p w14:paraId="34772360" w14:textId="2DA5CD58" w:rsidR="0078084F" w:rsidRPr="00CF76F7" w:rsidRDefault="00BE4D39" w:rsidP="00D22520">
      <w:pPr>
        <w:shd w:val="clear" w:color="auto" w:fill="9CC2E5" w:themeFill="accent1" w:themeFillTint="99"/>
        <w:jc w:val="center"/>
        <w:rPr>
          <w:rFonts w:ascii="Constantia" w:hAnsi="Constantia" w:cs="Tahoma"/>
          <w:b/>
          <w:szCs w:val="22"/>
        </w:rPr>
      </w:pPr>
      <w:r w:rsidRPr="00CF76F7">
        <w:rPr>
          <w:rFonts w:ascii="Constantia" w:hAnsi="Constantia" w:cs="Tahoma"/>
          <w:b/>
          <w:szCs w:val="22"/>
        </w:rPr>
        <w:t xml:space="preserve">PROFESSIONAL </w:t>
      </w:r>
      <w:r w:rsidR="00BC3B05" w:rsidRPr="00CF76F7">
        <w:rPr>
          <w:rFonts w:ascii="Constantia" w:hAnsi="Constantia" w:cs="Tahoma"/>
          <w:b/>
          <w:szCs w:val="22"/>
        </w:rPr>
        <w:t>EXPERIENCE</w:t>
      </w:r>
    </w:p>
    <w:p w14:paraId="5994E16E" w14:textId="2D9EC8C9" w:rsidR="0078084F" w:rsidRPr="00CF76F7" w:rsidRDefault="0078084F" w:rsidP="00D22520">
      <w:pPr>
        <w:suppressAutoHyphens/>
        <w:jc w:val="both"/>
        <w:rPr>
          <w:rFonts w:ascii="Constantia" w:hAnsi="Constantia" w:cs="Tahoma"/>
          <w:szCs w:val="22"/>
        </w:rPr>
      </w:pPr>
    </w:p>
    <w:p w14:paraId="76EF7EA5" w14:textId="711268F8" w:rsidR="007F22F3" w:rsidRPr="00CF76F7" w:rsidRDefault="007F22F3" w:rsidP="00D22520">
      <w:pPr>
        <w:jc w:val="both"/>
        <w:rPr>
          <w:rFonts w:ascii="Constantia" w:hAnsi="Constantia" w:cs="Tahoma"/>
          <w:b/>
          <w:bCs/>
          <w:szCs w:val="22"/>
        </w:rPr>
      </w:pPr>
      <w:r w:rsidRPr="00CF76F7">
        <w:rPr>
          <w:rFonts w:ascii="Constantia" w:hAnsi="Constantia" w:cs="Tahoma"/>
          <w:b/>
          <w:bCs/>
          <w:szCs w:val="22"/>
        </w:rPr>
        <w:t>Sabre</w:t>
      </w:r>
      <w:r w:rsidR="00F500E2" w:rsidRPr="00CF76F7">
        <w:rPr>
          <w:rFonts w:ascii="Constantia" w:hAnsi="Constantia" w:cs="Tahoma"/>
          <w:b/>
          <w:bCs/>
          <w:szCs w:val="22"/>
        </w:rPr>
        <w:t xml:space="preserve"> </w:t>
      </w:r>
      <w:r w:rsidR="00D0403F" w:rsidRPr="00CF76F7">
        <w:rPr>
          <w:rFonts w:ascii="Constantia" w:hAnsi="Constantia" w:cs="Tahoma"/>
          <w:b/>
          <w:bCs/>
          <w:szCs w:val="22"/>
        </w:rPr>
        <w:t>( Radixx Res)</w:t>
      </w:r>
      <w:r w:rsidR="00AB4CAC" w:rsidRPr="00CF76F7">
        <w:rPr>
          <w:rFonts w:ascii="Constantia" w:hAnsi="Constantia" w:cs="Tahoma"/>
          <w:b/>
          <w:bCs/>
          <w:szCs w:val="22"/>
        </w:rPr>
        <w:t>, Southlake, TX</w:t>
      </w:r>
      <w:r w:rsidR="00ED2DF5" w:rsidRPr="00CF76F7">
        <w:rPr>
          <w:rFonts w:ascii="Constantia" w:hAnsi="Constantia" w:cs="Tahoma"/>
          <w:b/>
          <w:bCs/>
          <w:szCs w:val="22"/>
        </w:rPr>
        <w:tab/>
      </w:r>
      <w:r w:rsidR="00ED2DF5" w:rsidRPr="00CF76F7">
        <w:rPr>
          <w:rFonts w:ascii="Constantia" w:hAnsi="Constantia" w:cs="Tahoma"/>
          <w:b/>
          <w:bCs/>
          <w:szCs w:val="22"/>
        </w:rPr>
        <w:tab/>
      </w:r>
      <w:r w:rsidR="00ED2DF5" w:rsidRPr="00CF76F7">
        <w:rPr>
          <w:rFonts w:ascii="Constantia" w:hAnsi="Constantia" w:cs="Tahoma"/>
          <w:b/>
          <w:bCs/>
          <w:szCs w:val="22"/>
        </w:rPr>
        <w:tab/>
      </w:r>
      <w:r w:rsidR="00ED2DF5" w:rsidRPr="00CF76F7">
        <w:rPr>
          <w:rFonts w:ascii="Constantia" w:hAnsi="Constantia" w:cs="Tahoma"/>
          <w:b/>
          <w:bCs/>
          <w:szCs w:val="22"/>
        </w:rPr>
        <w:tab/>
      </w:r>
      <w:r w:rsidR="00D0403F" w:rsidRPr="00CF76F7">
        <w:rPr>
          <w:rFonts w:ascii="Constantia" w:hAnsi="Constantia" w:cs="Tahoma"/>
          <w:b/>
          <w:bCs/>
          <w:szCs w:val="22"/>
        </w:rPr>
        <w:tab/>
      </w:r>
      <w:r w:rsidR="00101331">
        <w:rPr>
          <w:rFonts w:ascii="Constantia" w:hAnsi="Constantia" w:cs="Tahoma"/>
          <w:b/>
          <w:bCs/>
          <w:szCs w:val="22"/>
        </w:rPr>
        <w:t xml:space="preserve">               </w:t>
      </w:r>
      <w:r w:rsidR="00F56A8A">
        <w:rPr>
          <w:rFonts w:ascii="Constantia" w:hAnsi="Constantia" w:cs="Tahoma"/>
          <w:b/>
          <w:bCs/>
          <w:szCs w:val="22"/>
        </w:rPr>
        <w:t xml:space="preserve">     </w:t>
      </w:r>
      <w:r w:rsidR="00F500E2" w:rsidRPr="00CF76F7">
        <w:rPr>
          <w:rFonts w:ascii="Constantia" w:hAnsi="Constantia" w:cs="Tahoma"/>
          <w:b/>
          <w:bCs/>
          <w:szCs w:val="22"/>
        </w:rPr>
        <w:t xml:space="preserve"> Sep 2021 – </w:t>
      </w:r>
      <w:r w:rsidR="00AB4CAC" w:rsidRPr="00CF76F7">
        <w:rPr>
          <w:rFonts w:ascii="Constantia" w:hAnsi="Constantia" w:cs="Tahoma"/>
          <w:b/>
          <w:bCs/>
          <w:szCs w:val="22"/>
        </w:rPr>
        <w:t>Till Date</w:t>
      </w:r>
    </w:p>
    <w:p w14:paraId="5CDA7188" w14:textId="14929F97" w:rsidR="007F22F3" w:rsidRPr="00CF76F7" w:rsidRDefault="0074425C" w:rsidP="00D22520">
      <w:pPr>
        <w:tabs>
          <w:tab w:val="left" w:pos="3135"/>
          <w:tab w:val="left" w:pos="3477"/>
        </w:tabs>
        <w:rPr>
          <w:rFonts w:ascii="Constantia" w:hAnsi="Constantia" w:cs="Tahoma"/>
          <w:b/>
          <w:bCs/>
          <w:szCs w:val="22"/>
        </w:rPr>
      </w:pPr>
      <w:r>
        <w:rPr>
          <w:rFonts w:ascii="Constantia" w:hAnsi="Constantia" w:cs="Tahoma"/>
          <w:b/>
          <w:bCs/>
          <w:szCs w:val="22"/>
        </w:rPr>
        <w:t xml:space="preserve">Lead </w:t>
      </w:r>
      <w:r w:rsidR="00BE655A">
        <w:rPr>
          <w:rFonts w:ascii="Constantia" w:hAnsi="Constantia" w:cs="Tahoma"/>
          <w:b/>
          <w:bCs/>
          <w:szCs w:val="22"/>
        </w:rPr>
        <w:t>SDET</w:t>
      </w:r>
      <w:r>
        <w:rPr>
          <w:rFonts w:ascii="Constantia" w:hAnsi="Constantia" w:cs="Tahoma"/>
          <w:b/>
          <w:bCs/>
          <w:szCs w:val="22"/>
        </w:rPr>
        <w:t xml:space="preserve"> </w:t>
      </w:r>
    </w:p>
    <w:p w14:paraId="43425655" w14:textId="7BFEB044" w:rsidR="007F22F3" w:rsidRPr="00CF76F7" w:rsidRDefault="007F22F3" w:rsidP="00D22520">
      <w:pPr>
        <w:shd w:val="clear" w:color="auto" w:fill="FFFFFF"/>
        <w:spacing w:before="100" w:beforeAutospacing="1" w:after="100" w:afterAutospacing="1"/>
        <w:rPr>
          <w:rFonts w:ascii="Constantia" w:hAnsi="Constantia" w:cs="Tahoma"/>
          <w:szCs w:val="22"/>
        </w:rPr>
      </w:pPr>
      <w:r w:rsidRPr="00CF76F7">
        <w:rPr>
          <w:rFonts w:ascii="Constantia" w:hAnsi="Constantia" w:cs="Tahoma"/>
          <w:b/>
          <w:bCs/>
          <w:szCs w:val="22"/>
        </w:rPr>
        <w:t>Description:</w:t>
      </w:r>
      <w:r w:rsidRPr="00CF76F7">
        <w:rPr>
          <w:rFonts w:ascii="Constantia" w:hAnsi="Constantia" w:cs="Tahoma"/>
          <w:szCs w:val="22"/>
        </w:rPr>
        <w:t xml:space="preserve"> </w:t>
      </w:r>
      <w:r w:rsidR="000F6200" w:rsidRPr="00CF76F7">
        <w:rPr>
          <w:rFonts w:ascii="Constantia" w:hAnsi="Constantia" w:cs="Tahoma"/>
          <w:szCs w:val="22"/>
        </w:rPr>
        <w:t>Radixx Res is an airline reservations platform. Radixx Res optimizes every leg of the travel retail journey by managing air and ancillary products from one point. This intuitive, web-based system uses a shopping cart approach to help carriers increase sales and build customer loyalty.</w:t>
      </w:r>
    </w:p>
    <w:p w14:paraId="5AE1C2F3" w14:textId="7FB09641" w:rsidR="007F22F3" w:rsidRPr="00CF76F7" w:rsidRDefault="007F22F3" w:rsidP="00D22520">
      <w:pPr>
        <w:pStyle w:val="NormalWeb"/>
        <w:rPr>
          <w:rFonts w:ascii="Constantia" w:hAnsi="Constantia" w:cs="Tahoma"/>
          <w:b/>
          <w:bCs/>
          <w:sz w:val="22"/>
          <w:szCs w:val="22"/>
        </w:rPr>
      </w:pPr>
      <w:r w:rsidRPr="00CF76F7">
        <w:rPr>
          <w:rFonts w:ascii="Constantia" w:hAnsi="Constantia" w:cs="Tahoma"/>
          <w:b/>
          <w:bCs/>
          <w:sz w:val="22"/>
          <w:szCs w:val="22"/>
        </w:rPr>
        <w:t>Responsibilities:</w:t>
      </w:r>
    </w:p>
    <w:p w14:paraId="2200CC81" w14:textId="77777777" w:rsidR="007F22F3" w:rsidRPr="00CF76F7" w:rsidRDefault="007F22F3" w:rsidP="00D22520">
      <w:pPr>
        <w:numPr>
          <w:ilvl w:val="0"/>
          <w:numId w:val="26"/>
        </w:numPr>
        <w:rPr>
          <w:rFonts w:ascii="Constantia" w:hAnsi="Constantia" w:cs="Tahoma"/>
          <w:b/>
          <w:bCs/>
          <w:szCs w:val="22"/>
        </w:rPr>
      </w:pPr>
      <w:r w:rsidRPr="00CF76F7">
        <w:rPr>
          <w:rFonts w:ascii="Constantia" w:hAnsi="Constantia" w:cs="Tahoma"/>
          <w:szCs w:val="22"/>
        </w:rPr>
        <w:t xml:space="preserve">Assessed &amp; analyzed user stories and participated in Sprint planning, Review Sessions &amp; Scrum Meetings and developed </w:t>
      </w:r>
      <w:r w:rsidRPr="00CF76F7">
        <w:rPr>
          <w:rFonts w:ascii="Constantia" w:hAnsi="Constantia" w:cs="Tahoma"/>
          <w:b/>
          <w:bCs/>
          <w:szCs w:val="22"/>
        </w:rPr>
        <w:t>Test scenarios, Test cases, Test data, Test procedures, Test reports.</w:t>
      </w:r>
    </w:p>
    <w:p w14:paraId="562E46ED" w14:textId="2FC1A8F7" w:rsidR="00845BF2" w:rsidRPr="00CF76F7" w:rsidRDefault="00845BF2" w:rsidP="00D22520">
      <w:pPr>
        <w:numPr>
          <w:ilvl w:val="0"/>
          <w:numId w:val="26"/>
        </w:numPr>
        <w:rPr>
          <w:rFonts w:ascii="Constantia" w:hAnsi="Constantia" w:cs="Tahoma"/>
          <w:szCs w:val="22"/>
        </w:rPr>
      </w:pPr>
      <w:r w:rsidRPr="00CF76F7">
        <w:rPr>
          <w:rFonts w:ascii="Constantia" w:hAnsi="Constantia" w:cs="Tahoma"/>
          <w:szCs w:val="22"/>
        </w:rPr>
        <w:t xml:space="preserve">Validated critical functionality related to Radixx </w:t>
      </w:r>
      <w:r w:rsidRPr="00CF76F7">
        <w:rPr>
          <w:rFonts w:ascii="Constantia" w:hAnsi="Constantia" w:cs="Tahoma"/>
          <w:b/>
          <w:bCs/>
          <w:szCs w:val="22"/>
        </w:rPr>
        <w:t>Loyalty</w:t>
      </w:r>
      <w:r w:rsidRPr="00CF76F7">
        <w:rPr>
          <w:rFonts w:ascii="Constantia" w:hAnsi="Constantia" w:cs="Tahoma"/>
          <w:szCs w:val="22"/>
        </w:rPr>
        <w:t xml:space="preserve"> features </w:t>
      </w:r>
      <w:r w:rsidRPr="00CF76F7">
        <w:rPr>
          <w:rFonts w:ascii="Constantia" w:hAnsi="Constantia" w:cs="Tahoma"/>
          <w:b/>
          <w:bCs/>
          <w:szCs w:val="22"/>
        </w:rPr>
        <w:t>Accruals</w:t>
      </w:r>
      <w:r w:rsidRPr="00CF76F7">
        <w:rPr>
          <w:rFonts w:ascii="Constantia" w:hAnsi="Constantia" w:cs="Tahoma"/>
          <w:szCs w:val="22"/>
        </w:rPr>
        <w:t xml:space="preserve"> &amp; </w:t>
      </w:r>
      <w:r w:rsidRPr="00CF76F7">
        <w:rPr>
          <w:rFonts w:ascii="Constantia" w:hAnsi="Constantia" w:cs="Tahoma"/>
          <w:b/>
          <w:bCs/>
          <w:szCs w:val="22"/>
        </w:rPr>
        <w:t>Redemptions</w:t>
      </w:r>
      <w:r w:rsidRPr="00CF76F7">
        <w:rPr>
          <w:rFonts w:ascii="Constantia" w:hAnsi="Constantia" w:cs="Tahoma"/>
          <w:szCs w:val="22"/>
        </w:rPr>
        <w:t>.</w:t>
      </w:r>
    </w:p>
    <w:p w14:paraId="2F8E9C54" w14:textId="2BFFB005" w:rsidR="00845BF2" w:rsidRPr="00CF76F7" w:rsidRDefault="00845BF2" w:rsidP="00D22520">
      <w:pPr>
        <w:numPr>
          <w:ilvl w:val="0"/>
          <w:numId w:val="26"/>
        </w:numPr>
        <w:rPr>
          <w:rFonts w:ascii="Constantia" w:hAnsi="Constantia" w:cs="Tahoma"/>
          <w:szCs w:val="22"/>
        </w:rPr>
      </w:pPr>
      <w:r w:rsidRPr="00CF76F7">
        <w:rPr>
          <w:rFonts w:ascii="Constantia" w:hAnsi="Constantia" w:cs="Tahoma"/>
          <w:szCs w:val="22"/>
        </w:rPr>
        <w:t xml:space="preserve">Verified and delivered critical customer bugs related to </w:t>
      </w:r>
      <w:r w:rsidRPr="00CF76F7">
        <w:rPr>
          <w:rFonts w:ascii="Constantia" w:hAnsi="Constantia" w:cs="Tahoma"/>
          <w:b/>
          <w:bCs/>
          <w:szCs w:val="22"/>
        </w:rPr>
        <w:t>OIC</w:t>
      </w:r>
      <w:r w:rsidRPr="00CF76F7">
        <w:rPr>
          <w:rFonts w:ascii="Constantia" w:hAnsi="Constantia" w:cs="Tahoma"/>
          <w:szCs w:val="22"/>
        </w:rPr>
        <w:t xml:space="preserve"> functionality.</w:t>
      </w:r>
    </w:p>
    <w:p w14:paraId="0D703506" w14:textId="1369A010" w:rsidR="00B067B9" w:rsidRPr="00CF76F7" w:rsidRDefault="00B067B9" w:rsidP="00D22520">
      <w:pPr>
        <w:numPr>
          <w:ilvl w:val="0"/>
          <w:numId w:val="26"/>
        </w:numPr>
        <w:rPr>
          <w:rFonts w:ascii="Constantia" w:hAnsi="Constantia" w:cs="Tahoma"/>
          <w:szCs w:val="22"/>
        </w:rPr>
      </w:pPr>
      <w:r w:rsidRPr="00CF76F7">
        <w:rPr>
          <w:rFonts w:ascii="Constantia" w:hAnsi="Constantia" w:cs="Tahoma"/>
          <w:szCs w:val="22"/>
        </w:rPr>
        <w:t>Participated in test case design, preparing Test Strategy and status updates.</w:t>
      </w:r>
    </w:p>
    <w:p w14:paraId="24AED81C" w14:textId="0386C4E7" w:rsidR="00B067B9" w:rsidRPr="00CF76F7" w:rsidRDefault="00B067B9" w:rsidP="00D22520">
      <w:pPr>
        <w:numPr>
          <w:ilvl w:val="0"/>
          <w:numId w:val="26"/>
        </w:numPr>
        <w:rPr>
          <w:rFonts w:ascii="Constantia" w:hAnsi="Constantia" w:cs="Tahoma"/>
          <w:szCs w:val="22"/>
        </w:rPr>
      </w:pPr>
      <w:r w:rsidRPr="00CF76F7">
        <w:rPr>
          <w:rFonts w:ascii="Constantia" w:hAnsi="Constantia" w:cs="Tahoma"/>
          <w:szCs w:val="22"/>
        </w:rPr>
        <w:t>Performed Positive, Negative, Functional, Integration, System (End to End) testing.</w:t>
      </w:r>
    </w:p>
    <w:p w14:paraId="62A57519" w14:textId="718229AA" w:rsidR="00B067B9" w:rsidRPr="00CF76F7" w:rsidRDefault="00B067B9" w:rsidP="00D22520">
      <w:pPr>
        <w:numPr>
          <w:ilvl w:val="0"/>
          <w:numId w:val="26"/>
        </w:numPr>
        <w:rPr>
          <w:rFonts w:ascii="Constantia" w:hAnsi="Constantia" w:cs="Tahoma"/>
          <w:szCs w:val="22"/>
        </w:rPr>
      </w:pPr>
      <w:r w:rsidRPr="00CF76F7">
        <w:rPr>
          <w:rFonts w:ascii="Constantia" w:hAnsi="Constantia" w:cs="Tahoma"/>
          <w:szCs w:val="22"/>
        </w:rPr>
        <w:t>Proficient in testing Rest Services using Postman.</w:t>
      </w:r>
    </w:p>
    <w:p w14:paraId="008A3280" w14:textId="276F3CF4" w:rsidR="00B067B9" w:rsidRPr="00CF76F7" w:rsidRDefault="00B067B9" w:rsidP="00D22520">
      <w:pPr>
        <w:numPr>
          <w:ilvl w:val="0"/>
          <w:numId w:val="26"/>
        </w:numPr>
        <w:rPr>
          <w:rFonts w:ascii="Constantia" w:hAnsi="Constantia" w:cs="Tahoma"/>
          <w:szCs w:val="22"/>
        </w:rPr>
      </w:pPr>
      <w:r w:rsidRPr="00CF76F7">
        <w:rPr>
          <w:rFonts w:ascii="Constantia" w:hAnsi="Constantia" w:cs="Tahoma"/>
          <w:szCs w:val="22"/>
        </w:rPr>
        <w:t xml:space="preserve">Manually performed back-end testing by </w:t>
      </w:r>
      <w:r w:rsidRPr="00CF76F7">
        <w:rPr>
          <w:rFonts w:ascii="Constantia" w:hAnsi="Constantia" w:cs="Tahoma"/>
          <w:b/>
          <w:bCs/>
          <w:szCs w:val="22"/>
        </w:rPr>
        <w:t>writing SQL queries</w:t>
      </w:r>
    </w:p>
    <w:p w14:paraId="57E5FE11" w14:textId="4396A14D" w:rsidR="00B067B9" w:rsidRPr="00CF76F7" w:rsidRDefault="00B067B9" w:rsidP="00D22520">
      <w:pPr>
        <w:numPr>
          <w:ilvl w:val="0"/>
          <w:numId w:val="26"/>
        </w:numPr>
        <w:rPr>
          <w:rFonts w:ascii="Constantia" w:hAnsi="Constantia" w:cs="Tahoma"/>
          <w:szCs w:val="22"/>
        </w:rPr>
      </w:pPr>
      <w:r w:rsidRPr="00CF76F7">
        <w:rPr>
          <w:rFonts w:ascii="Constantia" w:hAnsi="Constantia" w:cs="Tahoma"/>
          <w:szCs w:val="22"/>
        </w:rPr>
        <w:t>Involved in creation of Automation testcases using Selenium WebDriver, Java, TestNG, and Maven</w:t>
      </w:r>
    </w:p>
    <w:p w14:paraId="2D50A68C" w14:textId="0B108BC2" w:rsidR="00B067B9" w:rsidRPr="00CF76F7" w:rsidRDefault="00B067B9" w:rsidP="00D22520">
      <w:pPr>
        <w:numPr>
          <w:ilvl w:val="0"/>
          <w:numId w:val="26"/>
        </w:numPr>
        <w:rPr>
          <w:rFonts w:ascii="Constantia" w:hAnsi="Constantia" w:cs="Tahoma"/>
          <w:szCs w:val="22"/>
        </w:rPr>
      </w:pPr>
      <w:r w:rsidRPr="00CF76F7">
        <w:rPr>
          <w:rFonts w:ascii="Constantia" w:hAnsi="Constantia" w:cs="Tahoma"/>
          <w:szCs w:val="22"/>
        </w:rPr>
        <w:t xml:space="preserve">Developed and Implemented the </w:t>
      </w:r>
      <w:r w:rsidRPr="00CF76F7">
        <w:rPr>
          <w:rFonts w:ascii="Constantia" w:hAnsi="Constantia" w:cs="Tahoma"/>
          <w:b/>
          <w:bCs/>
          <w:szCs w:val="22"/>
        </w:rPr>
        <w:t>Test Scripts for Regression test cases</w:t>
      </w:r>
      <w:r w:rsidRPr="00CF76F7">
        <w:rPr>
          <w:rFonts w:ascii="Constantia" w:hAnsi="Constantia" w:cs="Tahoma"/>
          <w:szCs w:val="22"/>
        </w:rPr>
        <w:t xml:space="preserve"> in the Hybrid Framework (Keyword and data driven), Test NG framework</w:t>
      </w:r>
      <w:r w:rsidR="006663DE" w:rsidRPr="00CF76F7">
        <w:rPr>
          <w:rFonts w:ascii="Constantia" w:hAnsi="Constantia" w:cs="Tahoma"/>
          <w:szCs w:val="22"/>
        </w:rPr>
        <w:t>.</w:t>
      </w:r>
    </w:p>
    <w:p w14:paraId="14CE4016" w14:textId="19513D3F" w:rsidR="00845BF2" w:rsidRPr="00CF76F7" w:rsidRDefault="00845BF2" w:rsidP="00D22520">
      <w:pPr>
        <w:numPr>
          <w:ilvl w:val="0"/>
          <w:numId w:val="26"/>
        </w:numPr>
        <w:rPr>
          <w:rFonts w:ascii="Constantia" w:hAnsi="Constantia" w:cs="Tahoma"/>
          <w:szCs w:val="22"/>
        </w:rPr>
      </w:pPr>
      <w:r w:rsidRPr="00CF76F7">
        <w:rPr>
          <w:rFonts w:ascii="Constantia" w:hAnsi="Constantia" w:cs="Tahoma"/>
          <w:szCs w:val="22"/>
        </w:rPr>
        <w:t>Identified critical scenarios and updated the Automated Regression suite for all the major releases.</w:t>
      </w:r>
    </w:p>
    <w:p w14:paraId="1EECBD2A" w14:textId="009D9D91" w:rsidR="00A37FE9" w:rsidRPr="00CF76F7" w:rsidRDefault="00A37FE9" w:rsidP="00D22520">
      <w:pPr>
        <w:numPr>
          <w:ilvl w:val="0"/>
          <w:numId w:val="26"/>
        </w:numPr>
        <w:rPr>
          <w:rFonts w:ascii="Constantia" w:hAnsi="Constantia" w:cs="Tahoma"/>
          <w:szCs w:val="22"/>
        </w:rPr>
      </w:pPr>
      <w:r w:rsidRPr="00CF76F7">
        <w:rPr>
          <w:rFonts w:ascii="Constantia" w:hAnsi="Constantia" w:cs="Tahoma"/>
          <w:szCs w:val="22"/>
        </w:rPr>
        <w:t xml:space="preserve">Prepare automation scripts using Selenium with Java, TestNG, Soap UI, SQL, Rest Assured and </w:t>
      </w:r>
      <w:r w:rsidRPr="00CF76F7">
        <w:rPr>
          <w:rFonts w:ascii="Constantia" w:hAnsi="Constantia" w:cs="Tahoma"/>
          <w:b/>
          <w:bCs/>
          <w:szCs w:val="22"/>
        </w:rPr>
        <w:t>NodeJS, Appium, Cypress, Karate.</w:t>
      </w:r>
    </w:p>
    <w:p w14:paraId="1B2453BF" w14:textId="2062BBEE" w:rsidR="003C0746" w:rsidRPr="00CF76F7" w:rsidRDefault="003C0746" w:rsidP="00D22520">
      <w:pPr>
        <w:numPr>
          <w:ilvl w:val="0"/>
          <w:numId w:val="26"/>
        </w:numPr>
        <w:rPr>
          <w:rFonts w:ascii="Constantia" w:hAnsi="Constantia" w:cs="Tahoma"/>
          <w:szCs w:val="22"/>
        </w:rPr>
      </w:pPr>
      <w:r w:rsidRPr="00CF76F7">
        <w:rPr>
          <w:rFonts w:ascii="Constantia" w:hAnsi="Constantia" w:cs="Tahoma"/>
          <w:szCs w:val="22"/>
        </w:rPr>
        <w:t xml:space="preserve">Guiding and </w:t>
      </w:r>
      <w:r w:rsidR="005571FF" w:rsidRPr="00CF76F7">
        <w:rPr>
          <w:rFonts w:ascii="Constantia" w:hAnsi="Constantia" w:cs="Tahoma"/>
          <w:szCs w:val="22"/>
        </w:rPr>
        <w:t>provided</w:t>
      </w:r>
      <w:r w:rsidRPr="00CF76F7">
        <w:rPr>
          <w:rFonts w:ascii="Constantia" w:hAnsi="Constantia" w:cs="Tahoma"/>
          <w:szCs w:val="22"/>
        </w:rPr>
        <w:t xml:space="preserve"> functional and technical support to team members in resolving the issues.</w:t>
      </w:r>
    </w:p>
    <w:p w14:paraId="5CA75993" w14:textId="232FF7A9" w:rsidR="003C0746" w:rsidRPr="00CF76F7" w:rsidRDefault="005414BE" w:rsidP="00D22520">
      <w:pPr>
        <w:numPr>
          <w:ilvl w:val="0"/>
          <w:numId w:val="26"/>
        </w:numPr>
        <w:rPr>
          <w:rFonts w:ascii="Constantia" w:hAnsi="Constantia" w:cs="Tahoma"/>
          <w:szCs w:val="22"/>
        </w:rPr>
      </w:pPr>
      <w:r w:rsidRPr="00CF76F7">
        <w:rPr>
          <w:rFonts w:ascii="Constantia" w:hAnsi="Constantia" w:cs="Tahoma"/>
          <w:szCs w:val="22"/>
        </w:rPr>
        <w:t xml:space="preserve">Identified critical defects in </w:t>
      </w:r>
      <w:r w:rsidRPr="00CF76F7">
        <w:rPr>
          <w:rFonts w:ascii="Constantia" w:hAnsi="Constantia" w:cs="Tahoma"/>
          <w:b/>
          <w:bCs/>
          <w:szCs w:val="22"/>
        </w:rPr>
        <w:t>Loyalty</w:t>
      </w:r>
      <w:r w:rsidRPr="00CF76F7">
        <w:rPr>
          <w:rFonts w:ascii="Constantia" w:hAnsi="Constantia" w:cs="Tahoma"/>
          <w:szCs w:val="22"/>
        </w:rPr>
        <w:t xml:space="preserve"> &amp; </w:t>
      </w:r>
      <w:r w:rsidRPr="00CF76F7">
        <w:rPr>
          <w:rFonts w:ascii="Constantia" w:hAnsi="Constantia" w:cs="Tahoma"/>
          <w:b/>
          <w:bCs/>
          <w:szCs w:val="22"/>
        </w:rPr>
        <w:t>OIC</w:t>
      </w:r>
      <w:r w:rsidRPr="00CF76F7">
        <w:rPr>
          <w:rFonts w:ascii="Constantia" w:hAnsi="Constantia" w:cs="Tahoma"/>
          <w:szCs w:val="22"/>
        </w:rPr>
        <w:t xml:space="preserve"> functionality and ensured defects are validated in JIRA without any regression issues.</w:t>
      </w:r>
    </w:p>
    <w:p w14:paraId="7105FE79" w14:textId="77777777" w:rsidR="007F22F3" w:rsidRPr="00CF76F7" w:rsidRDefault="007F22F3" w:rsidP="00D22520">
      <w:pPr>
        <w:rPr>
          <w:rFonts w:ascii="Constantia" w:hAnsi="Constantia" w:cs="Tahoma"/>
          <w:szCs w:val="22"/>
        </w:rPr>
      </w:pPr>
    </w:p>
    <w:p w14:paraId="727ED2D5" w14:textId="149E4E12" w:rsidR="00ED2DF5" w:rsidRPr="00CF76F7" w:rsidRDefault="00ED2DF5" w:rsidP="00D22520">
      <w:pPr>
        <w:jc w:val="both"/>
        <w:rPr>
          <w:rFonts w:ascii="Constantia" w:hAnsi="Constantia" w:cs="Tahoma"/>
          <w:szCs w:val="22"/>
        </w:rPr>
      </w:pPr>
      <w:r w:rsidRPr="00CF76F7">
        <w:rPr>
          <w:rFonts w:ascii="Constantia" w:hAnsi="Constantia" w:cs="Tahoma"/>
          <w:b/>
          <w:bCs/>
          <w:szCs w:val="22"/>
        </w:rPr>
        <w:t>Environment:</w:t>
      </w:r>
      <w:r w:rsidRPr="00CF76F7">
        <w:rPr>
          <w:rFonts w:ascii="Constantia" w:hAnsi="Constantia" w:cs="Tahoma"/>
          <w:szCs w:val="22"/>
        </w:rPr>
        <w:t xml:space="preserve">  Windows, Oracle, Eclipse, Selenium, JIRA, Postman</w:t>
      </w:r>
      <w:r w:rsidR="00A37FE9" w:rsidRPr="00CF76F7">
        <w:rPr>
          <w:rFonts w:ascii="Constantia" w:hAnsi="Constantia" w:cs="Tahoma"/>
          <w:szCs w:val="22"/>
        </w:rPr>
        <w:t>, NodeJS ,Appium, Cypress, Karate.</w:t>
      </w:r>
    </w:p>
    <w:p w14:paraId="3F5388A0" w14:textId="77777777" w:rsidR="005714A5" w:rsidRPr="00CF76F7" w:rsidRDefault="005714A5" w:rsidP="00D22520">
      <w:pPr>
        <w:jc w:val="both"/>
        <w:rPr>
          <w:rFonts w:ascii="Constantia" w:hAnsi="Constantia" w:cs="Tahoma"/>
          <w:szCs w:val="22"/>
        </w:rPr>
      </w:pPr>
    </w:p>
    <w:p w14:paraId="10BE603E" w14:textId="77777777" w:rsidR="00ED2DF5" w:rsidRPr="00CF76F7" w:rsidRDefault="00ED2DF5" w:rsidP="00D22520">
      <w:pPr>
        <w:rPr>
          <w:rFonts w:ascii="Constantia" w:hAnsi="Constantia" w:cs="Tahoma"/>
          <w:szCs w:val="22"/>
        </w:rPr>
      </w:pPr>
    </w:p>
    <w:p w14:paraId="4B263440" w14:textId="76CBF084" w:rsidR="006D02DC" w:rsidRPr="00CF76F7" w:rsidRDefault="0018579C" w:rsidP="00D22520">
      <w:pPr>
        <w:tabs>
          <w:tab w:val="left" w:pos="3135"/>
          <w:tab w:val="left" w:pos="3477"/>
        </w:tabs>
        <w:rPr>
          <w:rFonts w:ascii="Constantia" w:hAnsi="Constantia" w:cs="Tahoma"/>
          <w:b/>
          <w:bCs/>
          <w:szCs w:val="22"/>
        </w:rPr>
      </w:pPr>
      <w:r w:rsidRPr="00CF76F7">
        <w:rPr>
          <w:rFonts w:ascii="Constantia" w:hAnsi="Constantia" w:cs="Tahoma"/>
          <w:b/>
          <w:bCs/>
          <w:szCs w:val="22"/>
        </w:rPr>
        <w:t>Flydubai</w:t>
      </w:r>
      <w:r w:rsidR="00F500E2" w:rsidRPr="00CF76F7">
        <w:rPr>
          <w:rFonts w:ascii="Constantia" w:hAnsi="Constantia" w:cs="Tahoma"/>
          <w:b/>
          <w:bCs/>
          <w:szCs w:val="22"/>
        </w:rPr>
        <w:t xml:space="preserve"> Airlines</w:t>
      </w:r>
      <w:r w:rsidR="00AB4CAC" w:rsidRPr="00CF76F7">
        <w:rPr>
          <w:rFonts w:ascii="Constantia" w:hAnsi="Constantia" w:cs="Tahoma"/>
          <w:b/>
          <w:bCs/>
          <w:szCs w:val="22"/>
        </w:rPr>
        <w:t>, Hyderabad, INDIA</w:t>
      </w:r>
      <w:r w:rsidR="00D0403F" w:rsidRPr="00CF76F7">
        <w:rPr>
          <w:rFonts w:ascii="Constantia" w:hAnsi="Constantia" w:cs="Tahoma"/>
          <w:b/>
          <w:bCs/>
          <w:szCs w:val="22"/>
        </w:rPr>
        <w:tab/>
      </w:r>
      <w:r w:rsidR="00D0403F" w:rsidRPr="00CF76F7">
        <w:rPr>
          <w:rFonts w:ascii="Constantia" w:hAnsi="Constantia" w:cs="Tahoma"/>
          <w:b/>
          <w:bCs/>
          <w:szCs w:val="22"/>
        </w:rPr>
        <w:tab/>
      </w:r>
      <w:r w:rsidR="00D0403F" w:rsidRPr="00CF76F7">
        <w:rPr>
          <w:rFonts w:ascii="Constantia" w:hAnsi="Constantia" w:cs="Tahoma"/>
          <w:b/>
          <w:bCs/>
          <w:szCs w:val="22"/>
        </w:rPr>
        <w:tab/>
      </w:r>
      <w:r w:rsidR="00D0403F" w:rsidRPr="00CF76F7">
        <w:rPr>
          <w:rFonts w:ascii="Constantia" w:hAnsi="Constantia" w:cs="Tahoma"/>
          <w:b/>
          <w:bCs/>
          <w:szCs w:val="22"/>
        </w:rPr>
        <w:tab/>
      </w:r>
      <w:r w:rsidR="00D0403F" w:rsidRPr="00CF76F7">
        <w:rPr>
          <w:rFonts w:ascii="Constantia" w:hAnsi="Constantia" w:cs="Tahoma"/>
          <w:b/>
          <w:bCs/>
          <w:szCs w:val="22"/>
        </w:rPr>
        <w:tab/>
      </w:r>
      <w:r w:rsidR="00D0403F" w:rsidRPr="00CF76F7">
        <w:rPr>
          <w:rFonts w:ascii="Constantia" w:hAnsi="Constantia" w:cs="Tahoma"/>
          <w:b/>
          <w:bCs/>
          <w:szCs w:val="22"/>
        </w:rPr>
        <w:tab/>
      </w:r>
      <w:r w:rsidR="00F500E2" w:rsidRPr="00CF76F7">
        <w:rPr>
          <w:rFonts w:ascii="Constantia" w:hAnsi="Constantia" w:cs="Tahoma"/>
          <w:b/>
          <w:bCs/>
          <w:szCs w:val="22"/>
        </w:rPr>
        <w:t>Nov 2017 – Sep 2021</w:t>
      </w:r>
    </w:p>
    <w:p w14:paraId="13AF5F6F" w14:textId="51FF5ABB" w:rsidR="006D02DC" w:rsidRPr="00CF76F7" w:rsidRDefault="00D0403F" w:rsidP="00D22520">
      <w:pPr>
        <w:tabs>
          <w:tab w:val="left" w:pos="3135"/>
          <w:tab w:val="left" w:pos="3477"/>
        </w:tabs>
        <w:rPr>
          <w:rFonts w:ascii="Constantia" w:hAnsi="Constantia" w:cs="Tahoma"/>
          <w:b/>
          <w:bCs/>
          <w:szCs w:val="22"/>
        </w:rPr>
      </w:pPr>
      <w:r w:rsidRPr="00CF76F7">
        <w:rPr>
          <w:rFonts w:ascii="Constantia" w:hAnsi="Constantia" w:cs="Tahoma"/>
          <w:b/>
          <w:bCs/>
          <w:szCs w:val="22"/>
        </w:rPr>
        <w:t>IT Testing Technical Team Leader</w:t>
      </w:r>
    </w:p>
    <w:p w14:paraId="36BC2DBB" w14:textId="77777777" w:rsidR="00A37FE9" w:rsidRPr="00CF76F7" w:rsidRDefault="00A37FE9" w:rsidP="00D22520">
      <w:pPr>
        <w:tabs>
          <w:tab w:val="left" w:pos="3135"/>
          <w:tab w:val="left" w:pos="3477"/>
        </w:tabs>
        <w:rPr>
          <w:rFonts w:ascii="Constantia" w:hAnsi="Constantia" w:cs="Tahoma"/>
          <w:b/>
          <w:bCs/>
          <w:szCs w:val="22"/>
        </w:rPr>
      </w:pPr>
    </w:p>
    <w:p w14:paraId="49ECD32E" w14:textId="77777777" w:rsidR="00084CDF" w:rsidRPr="00CF76F7" w:rsidRDefault="006D02DC" w:rsidP="00D22520">
      <w:pPr>
        <w:pStyle w:val="NormalWeb"/>
        <w:jc w:val="both"/>
        <w:rPr>
          <w:rFonts w:ascii="Constantia" w:hAnsi="Constantia" w:cs="Tahoma"/>
          <w:color w:val="auto"/>
          <w:sz w:val="22"/>
          <w:szCs w:val="22"/>
        </w:rPr>
      </w:pPr>
      <w:r w:rsidRPr="00CF76F7">
        <w:rPr>
          <w:rFonts w:ascii="Constantia" w:hAnsi="Constantia" w:cs="Tahoma"/>
          <w:b/>
          <w:bCs/>
          <w:color w:val="auto"/>
          <w:sz w:val="22"/>
          <w:szCs w:val="22"/>
        </w:rPr>
        <w:t>Description:</w:t>
      </w:r>
      <w:r w:rsidRPr="00CF76F7">
        <w:rPr>
          <w:rFonts w:ascii="Constantia" w:hAnsi="Constantia" w:cs="Tahoma"/>
          <w:color w:val="auto"/>
          <w:sz w:val="22"/>
          <w:szCs w:val="22"/>
        </w:rPr>
        <w:t xml:space="preserve"> </w:t>
      </w:r>
      <w:r w:rsidR="0018579C" w:rsidRPr="00CF76F7">
        <w:rPr>
          <w:rFonts w:ascii="Constantia" w:hAnsi="Constantia" w:cs="Tahoma"/>
          <w:color w:val="auto"/>
          <w:sz w:val="22"/>
          <w:szCs w:val="22"/>
        </w:rPr>
        <w:t xml:space="preserve">To Deliver High </w:t>
      </w:r>
      <w:r w:rsidR="00956E08" w:rsidRPr="00CF76F7">
        <w:rPr>
          <w:rFonts w:ascii="Constantia" w:hAnsi="Constantia" w:cs="Tahoma"/>
          <w:color w:val="auto"/>
          <w:sz w:val="22"/>
          <w:szCs w:val="22"/>
        </w:rPr>
        <w:t>Standard</w:t>
      </w:r>
      <w:r w:rsidR="0018579C" w:rsidRPr="00CF76F7">
        <w:rPr>
          <w:rFonts w:ascii="Constantia" w:hAnsi="Constantia" w:cs="Tahoma"/>
          <w:color w:val="auto"/>
          <w:sz w:val="22"/>
          <w:szCs w:val="22"/>
        </w:rPr>
        <w:t xml:space="preserve"> Mobile App</w:t>
      </w:r>
      <w:r w:rsidR="00956E08" w:rsidRPr="00CF76F7">
        <w:rPr>
          <w:rFonts w:ascii="Constantia" w:hAnsi="Constantia" w:cs="Tahoma"/>
          <w:color w:val="auto"/>
          <w:sz w:val="22"/>
          <w:szCs w:val="22"/>
        </w:rPr>
        <w:t>s</w:t>
      </w:r>
      <w:r w:rsidR="0018579C" w:rsidRPr="00CF76F7">
        <w:rPr>
          <w:rFonts w:ascii="Constantia" w:hAnsi="Constantia" w:cs="Tahoma"/>
          <w:color w:val="auto"/>
          <w:sz w:val="22"/>
          <w:szCs w:val="22"/>
        </w:rPr>
        <w:t xml:space="preserve"> </w:t>
      </w:r>
      <w:r w:rsidR="0095515C" w:rsidRPr="00CF76F7">
        <w:rPr>
          <w:rFonts w:ascii="Constantia" w:hAnsi="Constantia" w:cs="Tahoma"/>
          <w:color w:val="auto"/>
          <w:sz w:val="22"/>
          <w:szCs w:val="22"/>
        </w:rPr>
        <w:t>for Flydubai</w:t>
      </w:r>
      <w:r w:rsidR="0018579C" w:rsidRPr="00CF76F7">
        <w:rPr>
          <w:rFonts w:ascii="Constantia" w:hAnsi="Constantia" w:cs="Tahoma"/>
          <w:color w:val="auto"/>
          <w:sz w:val="22"/>
          <w:szCs w:val="22"/>
        </w:rPr>
        <w:t xml:space="preserve"> </w:t>
      </w:r>
      <w:r w:rsidR="00956E08" w:rsidRPr="00CF76F7">
        <w:rPr>
          <w:rFonts w:ascii="Constantia" w:hAnsi="Constantia" w:cs="Tahoma"/>
          <w:color w:val="auto"/>
          <w:sz w:val="22"/>
          <w:szCs w:val="22"/>
        </w:rPr>
        <w:t xml:space="preserve">airlines </w:t>
      </w:r>
      <w:r w:rsidR="0018579C" w:rsidRPr="00CF76F7">
        <w:rPr>
          <w:rFonts w:ascii="Constantia" w:hAnsi="Constantia" w:cs="Tahoma"/>
          <w:color w:val="auto"/>
          <w:sz w:val="22"/>
          <w:szCs w:val="22"/>
        </w:rPr>
        <w:t xml:space="preserve">as on agreed timelines with perfect </w:t>
      </w:r>
      <w:r w:rsidR="00084CDF" w:rsidRPr="00CF76F7">
        <w:rPr>
          <w:rFonts w:ascii="Constantia" w:hAnsi="Constantia" w:cs="Tahoma"/>
          <w:color w:val="auto"/>
          <w:sz w:val="22"/>
          <w:szCs w:val="22"/>
        </w:rPr>
        <w:t xml:space="preserve">planning of testing schedule, utilization of resources, Test script preparation/review, </w:t>
      </w:r>
      <w:r w:rsidR="00956E08" w:rsidRPr="00CF76F7">
        <w:rPr>
          <w:rFonts w:ascii="Constantia" w:hAnsi="Constantia" w:cs="Tahoma"/>
          <w:color w:val="auto"/>
          <w:sz w:val="22"/>
          <w:szCs w:val="22"/>
        </w:rPr>
        <w:t xml:space="preserve">Test case execution, </w:t>
      </w:r>
      <w:r w:rsidR="00084CDF" w:rsidRPr="00CF76F7">
        <w:rPr>
          <w:rFonts w:ascii="Constantia" w:hAnsi="Constantia" w:cs="Tahoma"/>
          <w:color w:val="auto"/>
          <w:sz w:val="22"/>
          <w:szCs w:val="22"/>
        </w:rPr>
        <w:t>documentation, maintain coordination with all the stakeholders involved.</w:t>
      </w:r>
      <w:r w:rsidR="00956E08" w:rsidRPr="00CF76F7">
        <w:rPr>
          <w:rFonts w:ascii="Constantia" w:hAnsi="Constantia" w:cs="Tahoma"/>
          <w:color w:val="auto"/>
          <w:sz w:val="22"/>
          <w:szCs w:val="22"/>
        </w:rPr>
        <w:t xml:space="preserve"> Have successfully delivered both iOS and Android apps for Flydubai airlines, with additional functionalities include </w:t>
      </w:r>
      <w:r w:rsidR="000173FD" w:rsidRPr="00CF76F7">
        <w:rPr>
          <w:rFonts w:ascii="Constantia" w:hAnsi="Constantia" w:cs="Tahoma"/>
          <w:color w:val="auto"/>
          <w:sz w:val="22"/>
          <w:szCs w:val="22"/>
        </w:rPr>
        <w:t xml:space="preserve">Create, </w:t>
      </w:r>
      <w:r w:rsidR="00956E08" w:rsidRPr="00CF76F7">
        <w:rPr>
          <w:rFonts w:ascii="Constantia" w:hAnsi="Constantia" w:cs="Tahoma"/>
          <w:color w:val="auto"/>
          <w:sz w:val="22"/>
          <w:szCs w:val="22"/>
        </w:rPr>
        <w:t xml:space="preserve">Manage flows and </w:t>
      </w:r>
      <w:r w:rsidR="000173FD" w:rsidRPr="00CF76F7">
        <w:rPr>
          <w:rFonts w:ascii="Constantia" w:hAnsi="Constantia" w:cs="Tahoma"/>
          <w:color w:val="auto"/>
          <w:sz w:val="22"/>
          <w:szCs w:val="22"/>
        </w:rPr>
        <w:t xml:space="preserve">online </w:t>
      </w:r>
      <w:r w:rsidR="00956E08" w:rsidRPr="00CF76F7">
        <w:rPr>
          <w:rFonts w:ascii="Constantia" w:hAnsi="Constantia" w:cs="Tahoma"/>
          <w:color w:val="auto"/>
          <w:sz w:val="22"/>
          <w:szCs w:val="22"/>
        </w:rPr>
        <w:t xml:space="preserve">Check-in flows. Have </w:t>
      </w:r>
      <w:r w:rsidR="000173FD" w:rsidRPr="00CF76F7">
        <w:rPr>
          <w:rFonts w:ascii="Constantia" w:hAnsi="Constantia" w:cs="Tahoma"/>
          <w:color w:val="auto"/>
          <w:sz w:val="22"/>
          <w:szCs w:val="22"/>
        </w:rPr>
        <w:t xml:space="preserve">also </w:t>
      </w:r>
      <w:r w:rsidR="00956E08" w:rsidRPr="00CF76F7">
        <w:rPr>
          <w:rFonts w:ascii="Constantia" w:hAnsi="Constantia" w:cs="Tahoma"/>
          <w:color w:val="auto"/>
          <w:sz w:val="22"/>
          <w:szCs w:val="22"/>
        </w:rPr>
        <w:t>managed Flight interrupted operations and delivered flight notifications project successfully.</w:t>
      </w:r>
    </w:p>
    <w:p w14:paraId="1D6E6BD9" w14:textId="77777777" w:rsidR="006D02DC" w:rsidRPr="00CF76F7" w:rsidRDefault="00084CDF" w:rsidP="00D22520">
      <w:pPr>
        <w:pStyle w:val="NormalWeb"/>
        <w:rPr>
          <w:rFonts w:ascii="Constantia" w:hAnsi="Constantia" w:cs="Tahoma"/>
          <w:b/>
          <w:bCs/>
          <w:color w:val="auto"/>
          <w:sz w:val="22"/>
          <w:szCs w:val="22"/>
        </w:rPr>
      </w:pPr>
      <w:r w:rsidRPr="00CF76F7">
        <w:rPr>
          <w:rFonts w:ascii="Constantia" w:hAnsi="Constantia" w:cs="Tahoma"/>
          <w:b/>
          <w:bCs/>
          <w:color w:val="auto"/>
          <w:sz w:val="22"/>
          <w:szCs w:val="22"/>
        </w:rPr>
        <w:t xml:space="preserve"> </w:t>
      </w:r>
    </w:p>
    <w:p w14:paraId="302C1908" w14:textId="77777777" w:rsidR="006D02DC" w:rsidRPr="00CF76F7" w:rsidRDefault="006D02DC" w:rsidP="00D22520">
      <w:pPr>
        <w:spacing w:after="160"/>
        <w:jc w:val="both"/>
        <w:rPr>
          <w:rFonts w:ascii="Constantia" w:hAnsi="Constantia" w:cs="Tahoma"/>
          <w:b/>
          <w:bCs/>
          <w:szCs w:val="22"/>
        </w:rPr>
      </w:pPr>
      <w:r w:rsidRPr="00CF76F7">
        <w:rPr>
          <w:rFonts w:ascii="Constantia" w:hAnsi="Constantia" w:cs="Tahoma"/>
          <w:b/>
          <w:bCs/>
          <w:szCs w:val="22"/>
        </w:rPr>
        <w:t>Responsibilities:</w:t>
      </w:r>
    </w:p>
    <w:p w14:paraId="5FFC3EEC" w14:textId="1AEEFA10" w:rsidR="007F22F3" w:rsidRPr="00CF76F7" w:rsidRDefault="007F22F3" w:rsidP="00D22520">
      <w:pPr>
        <w:numPr>
          <w:ilvl w:val="0"/>
          <w:numId w:val="26"/>
        </w:numPr>
        <w:rPr>
          <w:rFonts w:ascii="Constantia" w:hAnsi="Constantia" w:cs="Tahoma"/>
          <w:szCs w:val="22"/>
        </w:rPr>
      </w:pPr>
      <w:r w:rsidRPr="00CF76F7">
        <w:rPr>
          <w:rFonts w:ascii="Constantia" w:hAnsi="Constantia" w:cs="Tahoma"/>
          <w:szCs w:val="22"/>
        </w:rPr>
        <w:t xml:space="preserve">Assessed &amp; analyzed user stories and participated in Sprint planning, Review Sessions &amp; Scrum Meetings and developed </w:t>
      </w:r>
      <w:r w:rsidRPr="00CF76F7">
        <w:rPr>
          <w:rFonts w:ascii="Constantia" w:hAnsi="Constantia" w:cs="Tahoma"/>
          <w:b/>
          <w:bCs/>
          <w:szCs w:val="22"/>
        </w:rPr>
        <w:t>Test scenarios, Test cases, Test data, Test procedures, Test reports</w:t>
      </w:r>
      <w:r w:rsidRPr="00CF76F7">
        <w:rPr>
          <w:rFonts w:ascii="Constantia" w:hAnsi="Constantia" w:cs="Tahoma"/>
          <w:szCs w:val="22"/>
        </w:rPr>
        <w:t>.</w:t>
      </w:r>
    </w:p>
    <w:p w14:paraId="6B06D027" w14:textId="4910B573" w:rsidR="007F22F3" w:rsidRPr="00CF76F7" w:rsidRDefault="007F22F3" w:rsidP="00D22520">
      <w:pPr>
        <w:numPr>
          <w:ilvl w:val="0"/>
          <w:numId w:val="26"/>
        </w:numPr>
        <w:rPr>
          <w:rFonts w:ascii="Constantia" w:hAnsi="Constantia" w:cs="Tahoma"/>
          <w:szCs w:val="22"/>
        </w:rPr>
      </w:pPr>
      <w:r w:rsidRPr="00CF76F7">
        <w:rPr>
          <w:rFonts w:ascii="Constantia" w:hAnsi="Constantia" w:cs="Tahoma"/>
          <w:szCs w:val="22"/>
        </w:rPr>
        <w:t>Engaged in functional, regression test execution, analysis and defect tracking, also support the resolution of issues during testing.</w:t>
      </w:r>
    </w:p>
    <w:p w14:paraId="6F379CCE" w14:textId="77777777" w:rsidR="006D02DC" w:rsidRPr="00CF76F7" w:rsidRDefault="006D02DC" w:rsidP="00D22520">
      <w:pPr>
        <w:numPr>
          <w:ilvl w:val="0"/>
          <w:numId w:val="26"/>
        </w:numPr>
        <w:rPr>
          <w:rFonts w:ascii="Constantia" w:hAnsi="Constantia" w:cs="Tahoma"/>
          <w:szCs w:val="22"/>
        </w:rPr>
      </w:pPr>
      <w:r w:rsidRPr="00CF76F7">
        <w:rPr>
          <w:rFonts w:ascii="Constantia" w:hAnsi="Constantia" w:cs="Tahoma"/>
          <w:szCs w:val="22"/>
        </w:rPr>
        <w:t xml:space="preserve">Defects </w:t>
      </w:r>
      <w:r w:rsidR="00320F7D" w:rsidRPr="00CF76F7">
        <w:rPr>
          <w:rFonts w:ascii="Constantia" w:hAnsi="Constantia" w:cs="Tahoma"/>
          <w:szCs w:val="22"/>
        </w:rPr>
        <w:t xml:space="preserve">triage and assignment, tracking in </w:t>
      </w:r>
      <w:r w:rsidR="00320F7D" w:rsidRPr="00CF76F7">
        <w:rPr>
          <w:rFonts w:ascii="Constantia" w:hAnsi="Constantia" w:cs="Tahoma"/>
          <w:b/>
          <w:bCs/>
          <w:szCs w:val="22"/>
        </w:rPr>
        <w:t>VSO</w:t>
      </w:r>
      <w:r w:rsidR="00320F7D" w:rsidRPr="00CF76F7">
        <w:rPr>
          <w:rFonts w:ascii="Constantia" w:hAnsi="Constantia" w:cs="Tahoma"/>
          <w:szCs w:val="22"/>
        </w:rPr>
        <w:t xml:space="preserve"> till the closure.</w:t>
      </w:r>
    </w:p>
    <w:p w14:paraId="438778AE" w14:textId="77777777" w:rsidR="006D02DC" w:rsidRPr="00CF76F7" w:rsidRDefault="00320F7D" w:rsidP="00D22520">
      <w:pPr>
        <w:numPr>
          <w:ilvl w:val="0"/>
          <w:numId w:val="26"/>
        </w:numPr>
        <w:rPr>
          <w:rFonts w:ascii="Constantia" w:hAnsi="Constantia" w:cs="Tahoma"/>
          <w:szCs w:val="22"/>
        </w:rPr>
      </w:pPr>
      <w:r w:rsidRPr="00CF76F7">
        <w:rPr>
          <w:rFonts w:ascii="Constantia" w:hAnsi="Constantia" w:cs="Tahoma"/>
          <w:szCs w:val="22"/>
        </w:rPr>
        <w:t>Providing functional and technical support to team members in resolving the issues.</w:t>
      </w:r>
    </w:p>
    <w:p w14:paraId="3F2D9024" w14:textId="77777777" w:rsidR="006D02DC" w:rsidRPr="00CF76F7" w:rsidRDefault="00320F7D" w:rsidP="00D22520">
      <w:pPr>
        <w:numPr>
          <w:ilvl w:val="0"/>
          <w:numId w:val="26"/>
        </w:numPr>
        <w:rPr>
          <w:rFonts w:ascii="Constantia" w:hAnsi="Constantia" w:cs="Tahoma"/>
          <w:szCs w:val="22"/>
        </w:rPr>
      </w:pPr>
      <w:r w:rsidRPr="00CF76F7">
        <w:rPr>
          <w:rFonts w:ascii="Constantia" w:hAnsi="Constantia" w:cs="Tahoma"/>
          <w:szCs w:val="22"/>
        </w:rPr>
        <w:t>Daily status report to management and highlighting the risks, mitigations.</w:t>
      </w:r>
    </w:p>
    <w:p w14:paraId="51FF8241" w14:textId="77777777" w:rsidR="006D02DC" w:rsidRPr="00CF76F7" w:rsidRDefault="00320F7D" w:rsidP="00D22520">
      <w:pPr>
        <w:numPr>
          <w:ilvl w:val="0"/>
          <w:numId w:val="26"/>
        </w:numPr>
        <w:rPr>
          <w:rFonts w:ascii="Constantia" w:hAnsi="Constantia" w:cs="Tahoma"/>
          <w:szCs w:val="22"/>
        </w:rPr>
      </w:pPr>
      <w:r w:rsidRPr="00CF76F7">
        <w:rPr>
          <w:rFonts w:ascii="Constantia" w:hAnsi="Constantia" w:cs="Tahoma"/>
          <w:szCs w:val="22"/>
        </w:rPr>
        <w:t>Reviewing the Automation, performance scripts and suggesting the best practices.</w:t>
      </w:r>
    </w:p>
    <w:p w14:paraId="5234D4E6" w14:textId="77777777" w:rsidR="00FC7F54" w:rsidRPr="00CF76F7" w:rsidRDefault="00FC7F54" w:rsidP="00D22520">
      <w:pPr>
        <w:numPr>
          <w:ilvl w:val="0"/>
          <w:numId w:val="26"/>
        </w:numPr>
        <w:rPr>
          <w:rFonts w:ascii="Constantia" w:hAnsi="Constantia" w:cs="Tahoma"/>
          <w:szCs w:val="22"/>
        </w:rPr>
      </w:pPr>
      <w:r w:rsidRPr="00CF76F7">
        <w:rPr>
          <w:rFonts w:ascii="Constantia" w:hAnsi="Constantia" w:cs="Tahoma"/>
          <w:szCs w:val="22"/>
        </w:rPr>
        <w:t>Conducting Knowledge sharing sessions and creating the knowledge repository.</w:t>
      </w:r>
    </w:p>
    <w:p w14:paraId="4FD85ADD" w14:textId="0F05FA23" w:rsidR="00C575AA" w:rsidRPr="00CF76F7" w:rsidRDefault="00C575AA" w:rsidP="00D22520">
      <w:pPr>
        <w:numPr>
          <w:ilvl w:val="0"/>
          <w:numId w:val="26"/>
        </w:numPr>
        <w:rPr>
          <w:rFonts w:ascii="Constantia" w:hAnsi="Constantia" w:cs="Tahoma"/>
          <w:szCs w:val="22"/>
        </w:rPr>
      </w:pPr>
      <w:r w:rsidRPr="00CF76F7">
        <w:rPr>
          <w:rFonts w:ascii="Constantia" w:hAnsi="Constantia" w:cs="Tahoma"/>
          <w:szCs w:val="22"/>
        </w:rPr>
        <w:t xml:space="preserve">Designing the Automation </w:t>
      </w:r>
      <w:r w:rsidR="007D7FDD" w:rsidRPr="00CF76F7">
        <w:rPr>
          <w:rFonts w:ascii="Constantia" w:hAnsi="Constantia" w:cs="Tahoma"/>
          <w:szCs w:val="22"/>
        </w:rPr>
        <w:t>scripts</w:t>
      </w:r>
      <w:r w:rsidRPr="00CF76F7">
        <w:rPr>
          <w:rFonts w:ascii="Constantia" w:hAnsi="Constantia" w:cs="Tahoma"/>
          <w:szCs w:val="22"/>
        </w:rPr>
        <w:t xml:space="preserve"> </w:t>
      </w:r>
      <w:r w:rsidRPr="00CF76F7">
        <w:rPr>
          <w:rFonts w:ascii="Constantia" w:hAnsi="Constantia" w:cs="Tahoma"/>
          <w:b/>
          <w:bCs/>
          <w:szCs w:val="22"/>
        </w:rPr>
        <w:t>for Flydubai Android app using Appium tool.</w:t>
      </w:r>
    </w:p>
    <w:p w14:paraId="3A22ABEC" w14:textId="77777777" w:rsidR="00320F7D" w:rsidRPr="00CF76F7" w:rsidRDefault="00320F7D" w:rsidP="00D22520">
      <w:pPr>
        <w:rPr>
          <w:rFonts w:ascii="Constantia" w:hAnsi="Constantia" w:cs="Tahoma"/>
          <w:szCs w:val="22"/>
        </w:rPr>
      </w:pPr>
    </w:p>
    <w:p w14:paraId="7D698E7E" w14:textId="6B728B4C" w:rsidR="00D0403F" w:rsidRPr="00CF76F7" w:rsidRDefault="00D0403F" w:rsidP="00D22520">
      <w:pPr>
        <w:jc w:val="both"/>
        <w:rPr>
          <w:rFonts w:ascii="Constantia" w:hAnsi="Constantia" w:cs="Tahoma"/>
          <w:szCs w:val="22"/>
        </w:rPr>
      </w:pPr>
      <w:r w:rsidRPr="00CF76F7">
        <w:rPr>
          <w:rFonts w:ascii="Constantia" w:hAnsi="Constantia" w:cs="Tahoma"/>
          <w:b/>
          <w:bCs/>
          <w:szCs w:val="22"/>
        </w:rPr>
        <w:lastRenderedPageBreak/>
        <w:t xml:space="preserve">Environment: </w:t>
      </w:r>
      <w:r w:rsidRPr="00CF76F7">
        <w:rPr>
          <w:rFonts w:ascii="Constantia" w:hAnsi="Constantia" w:cs="Tahoma"/>
          <w:szCs w:val="22"/>
        </w:rPr>
        <w:t>iOS, Android, Automation tool (Appium, Eclipse, Android Studio)</w:t>
      </w:r>
    </w:p>
    <w:p w14:paraId="5F2A5C31" w14:textId="22873E30" w:rsidR="00964445" w:rsidRPr="00CF76F7" w:rsidRDefault="00964445" w:rsidP="00D22520">
      <w:pPr>
        <w:pStyle w:val="Heading1"/>
        <w:tabs>
          <w:tab w:val="left" w:pos="7485"/>
          <w:tab w:val="left" w:pos="7935"/>
        </w:tabs>
        <w:rPr>
          <w:rFonts w:ascii="Constantia" w:eastAsia="Times New Roman" w:hAnsi="Constantia" w:cs="Verdana"/>
          <w:color w:val="auto"/>
          <w:sz w:val="22"/>
          <w:szCs w:val="22"/>
          <w:lang w:val="en-GB"/>
        </w:rPr>
      </w:pPr>
      <w:r w:rsidRPr="00CF76F7">
        <w:rPr>
          <w:rFonts w:ascii="Constantia" w:hAnsi="Constantia"/>
          <w:sz w:val="22"/>
          <w:szCs w:val="22"/>
        </w:rPr>
        <w:tab/>
      </w:r>
    </w:p>
    <w:p w14:paraId="0AC5F7EE" w14:textId="4C0DF18D" w:rsidR="00964445" w:rsidRPr="00CF76F7" w:rsidRDefault="002F7B25" w:rsidP="00D22520">
      <w:pPr>
        <w:tabs>
          <w:tab w:val="left" w:pos="3135"/>
          <w:tab w:val="left" w:pos="3477"/>
        </w:tabs>
        <w:rPr>
          <w:rFonts w:ascii="Constantia" w:hAnsi="Constantia" w:cs="Tahoma"/>
          <w:b/>
          <w:bCs/>
          <w:szCs w:val="22"/>
        </w:rPr>
      </w:pPr>
      <w:r w:rsidRPr="00CF76F7">
        <w:rPr>
          <w:rFonts w:ascii="Constantia" w:hAnsi="Constantia" w:cs="Tahoma"/>
          <w:b/>
          <w:bCs/>
          <w:szCs w:val="22"/>
        </w:rPr>
        <w:t>McKesson</w:t>
      </w:r>
      <w:r w:rsidR="00F500E2" w:rsidRPr="00CF76F7">
        <w:rPr>
          <w:rFonts w:ascii="Constantia" w:hAnsi="Constantia" w:cs="Tahoma"/>
          <w:b/>
          <w:bCs/>
          <w:szCs w:val="22"/>
        </w:rPr>
        <w:t xml:space="preserve">  </w:t>
      </w:r>
      <w:r w:rsidR="00D0403F" w:rsidRPr="00CF76F7">
        <w:rPr>
          <w:rFonts w:ascii="Constantia" w:hAnsi="Constantia" w:cs="Tahoma"/>
          <w:b/>
          <w:bCs/>
          <w:szCs w:val="22"/>
        </w:rPr>
        <w:t>(My Care Plus)</w:t>
      </w:r>
      <w:r w:rsidR="00AB4CAC" w:rsidRPr="00CF76F7">
        <w:rPr>
          <w:rFonts w:ascii="Constantia" w:hAnsi="Constantia" w:cs="Tahoma"/>
          <w:b/>
          <w:bCs/>
          <w:szCs w:val="22"/>
        </w:rPr>
        <w:t xml:space="preserve"> Hyderabad, India</w:t>
      </w:r>
      <w:r w:rsidR="00D0403F" w:rsidRPr="00CF76F7">
        <w:rPr>
          <w:rFonts w:ascii="Constantia" w:hAnsi="Constantia" w:cs="Tahoma"/>
          <w:b/>
          <w:bCs/>
          <w:szCs w:val="22"/>
        </w:rPr>
        <w:tab/>
      </w:r>
      <w:r w:rsidR="00D0403F" w:rsidRPr="00CF76F7">
        <w:rPr>
          <w:rFonts w:ascii="Constantia" w:hAnsi="Constantia" w:cs="Tahoma"/>
          <w:b/>
          <w:bCs/>
          <w:szCs w:val="22"/>
        </w:rPr>
        <w:tab/>
      </w:r>
      <w:r w:rsidR="00D0403F" w:rsidRPr="00CF76F7">
        <w:rPr>
          <w:rFonts w:ascii="Constantia" w:hAnsi="Constantia" w:cs="Tahoma"/>
          <w:b/>
          <w:bCs/>
          <w:szCs w:val="22"/>
        </w:rPr>
        <w:tab/>
      </w:r>
      <w:r w:rsidR="00D0403F" w:rsidRPr="00CF76F7">
        <w:rPr>
          <w:rFonts w:ascii="Constantia" w:hAnsi="Constantia" w:cs="Tahoma"/>
          <w:b/>
          <w:bCs/>
          <w:szCs w:val="22"/>
        </w:rPr>
        <w:tab/>
      </w:r>
      <w:r w:rsidR="00F500E2" w:rsidRPr="00CF76F7">
        <w:rPr>
          <w:rFonts w:ascii="Constantia" w:hAnsi="Constantia" w:cs="Tahoma"/>
          <w:b/>
          <w:bCs/>
          <w:szCs w:val="22"/>
        </w:rPr>
        <w:t xml:space="preserve">  Feb 2015 – Nov 2017</w:t>
      </w:r>
    </w:p>
    <w:p w14:paraId="67C521A0" w14:textId="704BC0D7" w:rsidR="00964445" w:rsidRPr="00CF76F7" w:rsidRDefault="00D0403F" w:rsidP="00D22520">
      <w:pPr>
        <w:tabs>
          <w:tab w:val="left" w:pos="3135"/>
          <w:tab w:val="left" w:pos="3477"/>
        </w:tabs>
        <w:rPr>
          <w:rFonts w:ascii="Constantia" w:hAnsi="Constantia" w:cs="Tahoma"/>
          <w:b/>
          <w:bCs/>
          <w:szCs w:val="22"/>
        </w:rPr>
      </w:pPr>
      <w:r w:rsidRPr="00CF76F7">
        <w:rPr>
          <w:rFonts w:ascii="Constantia" w:hAnsi="Constantia" w:cs="Tahoma"/>
          <w:b/>
          <w:bCs/>
          <w:szCs w:val="22"/>
        </w:rPr>
        <w:t>Test Architect</w:t>
      </w:r>
    </w:p>
    <w:p w14:paraId="48EE22DD" w14:textId="77777777" w:rsidR="00D0403F" w:rsidRPr="00CF76F7" w:rsidRDefault="00D0403F" w:rsidP="00D22520">
      <w:pPr>
        <w:tabs>
          <w:tab w:val="left" w:pos="3135"/>
          <w:tab w:val="left" w:pos="3477"/>
        </w:tabs>
        <w:rPr>
          <w:rFonts w:ascii="Constantia" w:hAnsi="Constantia" w:cs="Tahoma"/>
          <w:b/>
          <w:bCs/>
          <w:szCs w:val="22"/>
        </w:rPr>
      </w:pPr>
    </w:p>
    <w:p w14:paraId="10A7F1DC" w14:textId="77777777" w:rsidR="002F7B25" w:rsidRPr="00CF76F7" w:rsidRDefault="00964445" w:rsidP="00D22520">
      <w:pPr>
        <w:pStyle w:val="NormalWeb"/>
        <w:jc w:val="both"/>
        <w:rPr>
          <w:rFonts w:ascii="Constantia" w:hAnsi="Constantia" w:cs="Tahoma"/>
          <w:color w:val="auto"/>
          <w:sz w:val="22"/>
          <w:szCs w:val="22"/>
        </w:rPr>
      </w:pPr>
      <w:r w:rsidRPr="00CF76F7">
        <w:rPr>
          <w:rFonts w:ascii="Constantia" w:hAnsi="Constantia" w:cs="Tahoma"/>
          <w:b/>
          <w:bCs/>
          <w:color w:val="auto"/>
          <w:sz w:val="22"/>
          <w:szCs w:val="22"/>
        </w:rPr>
        <w:t>Description:</w:t>
      </w:r>
      <w:r w:rsidRPr="00CF76F7">
        <w:rPr>
          <w:rFonts w:ascii="Constantia" w:hAnsi="Constantia" w:cs="Tahoma"/>
          <w:color w:val="auto"/>
          <w:sz w:val="22"/>
          <w:szCs w:val="22"/>
        </w:rPr>
        <w:t xml:space="preserve"> </w:t>
      </w:r>
      <w:r w:rsidR="002F7B25" w:rsidRPr="00CF76F7">
        <w:rPr>
          <w:rFonts w:ascii="Constantia" w:hAnsi="Constantia" w:cs="Tahoma"/>
          <w:color w:val="auto"/>
          <w:sz w:val="22"/>
          <w:szCs w:val="22"/>
        </w:rPr>
        <w:t>My Care Plus (MCP) application provides the convenient way to access the health information for patients &amp; patient authorized representatives who can view the health information and can initiate mail communication with portal admin for any queries and vice versa.</w:t>
      </w:r>
    </w:p>
    <w:p w14:paraId="529EC55B" w14:textId="77777777" w:rsidR="007C654A" w:rsidRPr="00CF76F7" w:rsidRDefault="007C654A" w:rsidP="00D22520">
      <w:pPr>
        <w:spacing w:after="160"/>
        <w:jc w:val="both"/>
        <w:rPr>
          <w:rFonts w:ascii="Constantia" w:hAnsi="Constantia" w:cs="Tahoma"/>
          <w:b/>
          <w:bCs/>
          <w:szCs w:val="22"/>
        </w:rPr>
      </w:pPr>
    </w:p>
    <w:p w14:paraId="3C27D170" w14:textId="6668840D" w:rsidR="00964445" w:rsidRPr="00CF76F7" w:rsidRDefault="00964445" w:rsidP="00D22520">
      <w:pPr>
        <w:spacing w:after="160"/>
        <w:jc w:val="both"/>
        <w:rPr>
          <w:rFonts w:ascii="Constantia" w:hAnsi="Constantia" w:cs="Tahoma"/>
          <w:b/>
          <w:bCs/>
          <w:szCs w:val="22"/>
        </w:rPr>
      </w:pPr>
      <w:r w:rsidRPr="00CF76F7">
        <w:rPr>
          <w:rFonts w:ascii="Constantia" w:hAnsi="Constantia" w:cs="Tahoma"/>
          <w:b/>
          <w:bCs/>
          <w:szCs w:val="22"/>
        </w:rPr>
        <w:t>Responsibilities:</w:t>
      </w:r>
    </w:p>
    <w:p w14:paraId="5E9A9C56" w14:textId="221B17D2" w:rsidR="00964445" w:rsidRPr="00CF76F7" w:rsidRDefault="002F7B25" w:rsidP="00D22520">
      <w:pPr>
        <w:numPr>
          <w:ilvl w:val="0"/>
          <w:numId w:val="26"/>
        </w:numPr>
        <w:rPr>
          <w:rFonts w:ascii="Constantia" w:hAnsi="Constantia" w:cs="Tahoma"/>
          <w:szCs w:val="22"/>
        </w:rPr>
      </w:pPr>
      <w:r w:rsidRPr="00CF76F7">
        <w:rPr>
          <w:rFonts w:ascii="Constantia" w:hAnsi="Constantia" w:cs="Tahoma"/>
          <w:szCs w:val="22"/>
        </w:rPr>
        <w:t>Automated</w:t>
      </w:r>
      <w:r w:rsidR="00964445" w:rsidRPr="00CF76F7">
        <w:rPr>
          <w:rFonts w:ascii="Constantia" w:hAnsi="Constantia" w:cs="Tahoma"/>
          <w:szCs w:val="22"/>
        </w:rPr>
        <w:t xml:space="preserve"> the </w:t>
      </w:r>
      <w:r w:rsidRPr="00CF76F7">
        <w:rPr>
          <w:rFonts w:ascii="Constantia" w:hAnsi="Constantia" w:cs="Tahoma"/>
          <w:szCs w:val="22"/>
        </w:rPr>
        <w:t>key features related</w:t>
      </w:r>
      <w:r w:rsidR="00964445" w:rsidRPr="00CF76F7">
        <w:rPr>
          <w:rFonts w:ascii="Constantia" w:hAnsi="Constantia" w:cs="Tahoma"/>
          <w:szCs w:val="22"/>
        </w:rPr>
        <w:t xml:space="preserve"> </w:t>
      </w:r>
      <w:r w:rsidRPr="00CF76F7">
        <w:rPr>
          <w:rFonts w:ascii="Constantia" w:hAnsi="Constantia" w:cs="Tahoma"/>
          <w:szCs w:val="22"/>
        </w:rPr>
        <w:t>to sprints</w:t>
      </w:r>
      <w:r w:rsidR="00964445" w:rsidRPr="00CF76F7">
        <w:rPr>
          <w:rFonts w:ascii="Constantia" w:hAnsi="Constantia" w:cs="Tahoma"/>
          <w:szCs w:val="22"/>
        </w:rPr>
        <w:t xml:space="preserve"> Using </w:t>
      </w:r>
      <w:r w:rsidRPr="00CF76F7">
        <w:rPr>
          <w:rFonts w:ascii="Constantia" w:hAnsi="Constantia" w:cs="Tahoma"/>
          <w:b/>
          <w:bCs/>
          <w:szCs w:val="22"/>
        </w:rPr>
        <w:t xml:space="preserve">UFT12 in Agile </w:t>
      </w:r>
      <w:r w:rsidR="007D7FDD" w:rsidRPr="00CF76F7">
        <w:rPr>
          <w:rFonts w:ascii="Constantia" w:hAnsi="Constantia" w:cs="Tahoma"/>
          <w:b/>
          <w:bCs/>
          <w:szCs w:val="22"/>
        </w:rPr>
        <w:t>scrum framework</w:t>
      </w:r>
      <w:r w:rsidR="00964445" w:rsidRPr="00CF76F7">
        <w:rPr>
          <w:rFonts w:ascii="Constantia" w:hAnsi="Constantia" w:cs="Tahoma"/>
          <w:szCs w:val="22"/>
        </w:rPr>
        <w:t>.</w:t>
      </w:r>
    </w:p>
    <w:p w14:paraId="6C6C8999" w14:textId="77777777" w:rsidR="00964445" w:rsidRPr="00CF76F7" w:rsidRDefault="0079425F" w:rsidP="00D22520">
      <w:pPr>
        <w:numPr>
          <w:ilvl w:val="0"/>
          <w:numId w:val="26"/>
        </w:numPr>
        <w:rPr>
          <w:rFonts w:ascii="Constantia" w:hAnsi="Constantia" w:cs="Tahoma"/>
          <w:szCs w:val="22"/>
        </w:rPr>
      </w:pPr>
      <w:r w:rsidRPr="00CF76F7">
        <w:rPr>
          <w:rFonts w:ascii="Constantia" w:hAnsi="Constantia" w:cs="Tahoma"/>
          <w:szCs w:val="22"/>
        </w:rPr>
        <w:t>Maintenance</w:t>
      </w:r>
      <w:r w:rsidR="00964445" w:rsidRPr="00CF76F7">
        <w:rPr>
          <w:rFonts w:ascii="Constantia" w:hAnsi="Constantia" w:cs="Tahoma"/>
          <w:szCs w:val="22"/>
        </w:rPr>
        <w:t xml:space="preserve"> of the </w:t>
      </w:r>
      <w:r w:rsidR="002F7B25" w:rsidRPr="00CF76F7">
        <w:rPr>
          <w:rFonts w:ascii="Constantia" w:hAnsi="Constantia" w:cs="Tahoma"/>
          <w:szCs w:val="22"/>
        </w:rPr>
        <w:t xml:space="preserve">Existing </w:t>
      </w:r>
      <w:r w:rsidR="00964445" w:rsidRPr="00CF76F7">
        <w:rPr>
          <w:rFonts w:ascii="Constantia" w:hAnsi="Constantia" w:cs="Tahoma"/>
          <w:szCs w:val="22"/>
        </w:rPr>
        <w:t xml:space="preserve">Regression </w:t>
      </w:r>
      <w:r w:rsidRPr="00CF76F7">
        <w:rPr>
          <w:rFonts w:ascii="Constantia" w:hAnsi="Constantia" w:cs="Tahoma"/>
          <w:szCs w:val="22"/>
        </w:rPr>
        <w:t>test suites</w:t>
      </w:r>
      <w:r w:rsidR="00964445" w:rsidRPr="00CF76F7">
        <w:rPr>
          <w:rFonts w:ascii="Constantia" w:hAnsi="Constantia" w:cs="Tahoma"/>
          <w:szCs w:val="22"/>
        </w:rPr>
        <w:t>.</w:t>
      </w:r>
    </w:p>
    <w:p w14:paraId="1AE7A42D" w14:textId="77777777" w:rsidR="00964445" w:rsidRPr="00CF76F7" w:rsidRDefault="00964445" w:rsidP="00D22520">
      <w:pPr>
        <w:numPr>
          <w:ilvl w:val="0"/>
          <w:numId w:val="26"/>
        </w:numPr>
        <w:rPr>
          <w:rFonts w:ascii="Constantia" w:hAnsi="Constantia" w:cs="Tahoma"/>
          <w:szCs w:val="22"/>
        </w:rPr>
      </w:pPr>
      <w:r w:rsidRPr="00CF76F7">
        <w:rPr>
          <w:rFonts w:ascii="Constantia" w:hAnsi="Constantia" w:cs="Tahoma"/>
          <w:szCs w:val="22"/>
        </w:rPr>
        <w:t xml:space="preserve">Defects logged by using </w:t>
      </w:r>
      <w:r w:rsidRPr="00CF76F7">
        <w:rPr>
          <w:rFonts w:ascii="Constantia" w:hAnsi="Constantia" w:cs="Tahoma"/>
          <w:b/>
          <w:bCs/>
          <w:szCs w:val="22"/>
        </w:rPr>
        <w:t>JIRA and verified</w:t>
      </w:r>
      <w:r w:rsidRPr="00CF76F7">
        <w:rPr>
          <w:rFonts w:ascii="Constantia" w:hAnsi="Constantia" w:cs="Tahoma"/>
          <w:szCs w:val="22"/>
        </w:rPr>
        <w:t xml:space="preserve"> the same</w:t>
      </w:r>
    </w:p>
    <w:p w14:paraId="439213E9" w14:textId="6A410EFE" w:rsidR="002F7B25" w:rsidRPr="00CF76F7" w:rsidRDefault="002F7B25" w:rsidP="00D22520">
      <w:pPr>
        <w:numPr>
          <w:ilvl w:val="0"/>
          <w:numId w:val="26"/>
        </w:numPr>
        <w:rPr>
          <w:rFonts w:ascii="Constantia" w:hAnsi="Constantia" w:cs="Tahoma"/>
          <w:szCs w:val="22"/>
        </w:rPr>
      </w:pPr>
      <w:r w:rsidRPr="00CF76F7">
        <w:rPr>
          <w:rFonts w:ascii="Constantia" w:hAnsi="Constantia" w:cs="Tahoma"/>
          <w:szCs w:val="22"/>
        </w:rPr>
        <w:t>Worked in Complete Agile</w:t>
      </w:r>
      <w:r w:rsidR="007D7FDD" w:rsidRPr="00CF76F7">
        <w:rPr>
          <w:rFonts w:ascii="Constantia" w:hAnsi="Constantia" w:cs="Tahoma"/>
          <w:szCs w:val="22"/>
        </w:rPr>
        <w:t xml:space="preserve"> </w:t>
      </w:r>
      <w:r w:rsidRPr="00CF76F7">
        <w:rPr>
          <w:rFonts w:ascii="Constantia" w:hAnsi="Constantia" w:cs="Tahoma"/>
          <w:szCs w:val="22"/>
        </w:rPr>
        <w:t>mode with Development and delivered key features successfully.</w:t>
      </w:r>
    </w:p>
    <w:p w14:paraId="5612A903" w14:textId="77777777" w:rsidR="002F7B25" w:rsidRPr="00CF76F7" w:rsidRDefault="00184B2C" w:rsidP="00D22520">
      <w:pPr>
        <w:numPr>
          <w:ilvl w:val="0"/>
          <w:numId w:val="26"/>
        </w:numPr>
        <w:rPr>
          <w:rFonts w:ascii="Constantia" w:hAnsi="Constantia" w:cs="Tahoma"/>
          <w:b/>
          <w:bCs/>
          <w:szCs w:val="22"/>
        </w:rPr>
      </w:pPr>
      <w:r w:rsidRPr="00CF76F7">
        <w:rPr>
          <w:rFonts w:ascii="Constantia" w:hAnsi="Constantia" w:cs="Tahoma"/>
          <w:szCs w:val="22"/>
        </w:rPr>
        <w:t>Automated MCP mobile Application</w:t>
      </w:r>
      <w:r w:rsidR="0079425F" w:rsidRPr="00CF76F7">
        <w:rPr>
          <w:rFonts w:ascii="Constantia" w:hAnsi="Constantia" w:cs="Tahoma"/>
          <w:szCs w:val="22"/>
        </w:rPr>
        <w:t xml:space="preserve"> ahead of the schedule Using </w:t>
      </w:r>
      <w:r w:rsidR="0079425F" w:rsidRPr="00CF76F7">
        <w:rPr>
          <w:rFonts w:ascii="Constantia" w:hAnsi="Constantia" w:cs="Tahoma"/>
          <w:b/>
          <w:bCs/>
          <w:szCs w:val="22"/>
        </w:rPr>
        <w:t>UFT12.</w:t>
      </w:r>
    </w:p>
    <w:p w14:paraId="55EEE9EF" w14:textId="77777777" w:rsidR="00D0403F" w:rsidRPr="00CF76F7" w:rsidRDefault="0079425F" w:rsidP="00D22520">
      <w:pPr>
        <w:numPr>
          <w:ilvl w:val="0"/>
          <w:numId w:val="26"/>
        </w:numPr>
        <w:rPr>
          <w:rFonts w:ascii="Constantia" w:hAnsi="Constantia" w:cs="Tahoma"/>
          <w:szCs w:val="22"/>
        </w:rPr>
      </w:pPr>
      <w:r w:rsidRPr="00CF76F7">
        <w:rPr>
          <w:rFonts w:ascii="Constantia" w:hAnsi="Constantia" w:cs="Tahoma"/>
          <w:szCs w:val="22"/>
        </w:rPr>
        <w:t>Implemented scheduling the Execution of Automated Test suites on weekly basis.</w:t>
      </w:r>
    </w:p>
    <w:p w14:paraId="03595221" w14:textId="77777777" w:rsidR="00D0403F" w:rsidRPr="00CF76F7" w:rsidRDefault="00D0403F" w:rsidP="00D22520">
      <w:pPr>
        <w:ind w:left="360"/>
        <w:rPr>
          <w:rFonts w:ascii="Constantia" w:hAnsi="Constantia" w:cs="Tahoma"/>
          <w:szCs w:val="22"/>
        </w:rPr>
      </w:pPr>
    </w:p>
    <w:p w14:paraId="3626FA4D" w14:textId="337BDEAD" w:rsidR="00D0403F" w:rsidRPr="00CF76F7" w:rsidRDefault="00D0403F" w:rsidP="00D22520">
      <w:pPr>
        <w:tabs>
          <w:tab w:val="left" w:pos="3135"/>
          <w:tab w:val="left" w:pos="3477"/>
        </w:tabs>
        <w:rPr>
          <w:rFonts w:ascii="Constantia" w:hAnsi="Constantia" w:cs="Tahoma"/>
          <w:szCs w:val="22"/>
        </w:rPr>
      </w:pPr>
      <w:r w:rsidRPr="00CF76F7">
        <w:rPr>
          <w:rFonts w:ascii="Constantia" w:hAnsi="Constantia" w:cs="Tahoma"/>
          <w:b/>
          <w:bCs/>
          <w:szCs w:val="22"/>
        </w:rPr>
        <w:t>Environment:</w:t>
      </w:r>
      <w:r w:rsidRPr="00CF76F7">
        <w:rPr>
          <w:rFonts w:ascii="Constantia" w:hAnsi="Constantia" w:cs="Tahoma"/>
          <w:szCs w:val="22"/>
        </w:rPr>
        <w:t xml:space="preserve">  Windows 7, 8, Mobile Labs, Automation tool (UFT12.02) Database (SQL server)</w:t>
      </w:r>
    </w:p>
    <w:p w14:paraId="321A6F9C" w14:textId="77777777" w:rsidR="00845BF2" w:rsidRPr="00CF76F7" w:rsidRDefault="00845BF2" w:rsidP="00D22520">
      <w:pPr>
        <w:tabs>
          <w:tab w:val="left" w:pos="3135"/>
          <w:tab w:val="left" w:pos="3477"/>
        </w:tabs>
        <w:rPr>
          <w:rFonts w:ascii="Constantia" w:hAnsi="Constantia" w:cs="Tahoma"/>
          <w:szCs w:val="22"/>
        </w:rPr>
      </w:pPr>
    </w:p>
    <w:p w14:paraId="4B13DB7E" w14:textId="5610472C" w:rsidR="00964445" w:rsidRPr="00CF76F7" w:rsidRDefault="00D71D37" w:rsidP="00D22520">
      <w:pPr>
        <w:tabs>
          <w:tab w:val="left" w:pos="3135"/>
          <w:tab w:val="left" w:pos="3477"/>
        </w:tabs>
        <w:rPr>
          <w:rFonts w:ascii="Constantia" w:hAnsi="Constantia" w:cs="Tahoma"/>
          <w:b/>
          <w:bCs/>
          <w:szCs w:val="22"/>
        </w:rPr>
      </w:pPr>
      <w:r w:rsidRPr="00CF76F7">
        <w:rPr>
          <w:rFonts w:ascii="Constantia" w:hAnsi="Constantia" w:cs="Tahoma"/>
          <w:b/>
          <w:bCs/>
          <w:szCs w:val="22"/>
        </w:rPr>
        <w:t>EMC2 (eRoom 7.4.5 Release)</w:t>
      </w:r>
      <w:r w:rsidRPr="00CF76F7">
        <w:rPr>
          <w:rFonts w:ascii="Constantia" w:hAnsi="Constantia" w:cs="Tahoma"/>
          <w:b/>
          <w:bCs/>
          <w:szCs w:val="22"/>
        </w:rPr>
        <w:tab/>
      </w:r>
      <w:r w:rsidR="00A37FE9" w:rsidRPr="00CF76F7">
        <w:rPr>
          <w:rFonts w:ascii="Constantia" w:hAnsi="Constantia" w:cs="Tahoma"/>
          <w:b/>
          <w:bCs/>
          <w:szCs w:val="22"/>
        </w:rPr>
        <w:t>Hyderabad</w:t>
      </w:r>
      <w:r w:rsidR="00AB4CAC" w:rsidRPr="00CF76F7">
        <w:rPr>
          <w:rFonts w:ascii="Constantia" w:hAnsi="Constantia" w:cs="Tahoma"/>
          <w:b/>
          <w:bCs/>
          <w:szCs w:val="22"/>
        </w:rPr>
        <w:t>, India</w:t>
      </w:r>
      <w:r w:rsidRPr="00CF76F7">
        <w:rPr>
          <w:rFonts w:ascii="Constantia" w:hAnsi="Constantia" w:cs="Tahoma"/>
          <w:b/>
          <w:bCs/>
          <w:szCs w:val="22"/>
        </w:rPr>
        <w:tab/>
      </w:r>
      <w:r w:rsidRPr="00CF76F7">
        <w:rPr>
          <w:rFonts w:ascii="Constantia" w:hAnsi="Constantia" w:cs="Tahoma"/>
          <w:b/>
          <w:bCs/>
          <w:szCs w:val="22"/>
        </w:rPr>
        <w:tab/>
      </w:r>
      <w:r w:rsidRPr="00CF76F7">
        <w:rPr>
          <w:rFonts w:ascii="Constantia" w:hAnsi="Constantia" w:cs="Tahoma"/>
          <w:b/>
          <w:bCs/>
          <w:szCs w:val="22"/>
        </w:rPr>
        <w:tab/>
      </w:r>
      <w:r w:rsidRPr="00CF76F7">
        <w:rPr>
          <w:rFonts w:ascii="Constantia" w:hAnsi="Constantia" w:cs="Tahoma"/>
          <w:b/>
          <w:bCs/>
          <w:szCs w:val="22"/>
        </w:rPr>
        <w:tab/>
      </w:r>
      <w:r w:rsidR="00F500E2" w:rsidRPr="00CF76F7">
        <w:rPr>
          <w:rFonts w:ascii="Constantia" w:hAnsi="Constantia" w:cs="Tahoma"/>
          <w:b/>
          <w:bCs/>
          <w:szCs w:val="22"/>
        </w:rPr>
        <w:t>Oct 2010 – Jan 2015</w:t>
      </w:r>
    </w:p>
    <w:p w14:paraId="7ADF5574" w14:textId="64DE4F54" w:rsidR="00D71D37" w:rsidRPr="00CF76F7" w:rsidRDefault="00D71D37" w:rsidP="00D22520">
      <w:pPr>
        <w:tabs>
          <w:tab w:val="left" w:pos="3135"/>
          <w:tab w:val="left" w:pos="3477"/>
        </w:tabs>
        <w:rPr>
          <w:rFonts w:ascii="Constantia" w:hAnsi="Constantia" w:cs="Tahoma"/>
          <w:b/>
          <w:bCs/>
          <w:szCs w:val="22"/>
        </w:rPr>
      </w:pPr>
      <w:r w:rsidRPr="00CF76F7">
        <w:rPr>
          <w:rFonts w:ascii="Constantia" w:hAnsi="Constantia" w:cs="Tahoma"/>
          <w:b/>
          <w:bCs/>
          <w:szCs w:val="22"/>
        </w:rPr>
        <w:t>Associate Principal Quality Engineer</w:t>
      </w:r>
    </w:p>
    <w:p w14:paraId="53D854CD" w14:textId="77777777" w:rsidR="00964445" w:rsidRPr="00CF76F7" w:rsidRDefault="00964445" w:rsidP="00D22520">
      <w:pPr>
        <w:tabs>
          <w:tab w:val="left" w:pos="3135"/>
          <w:tab w:val="left" w:pos="3477"/>
        </w:tabs>
        <w:rPr>
          <w:rFonts w:ascii="Constantia" w:hAnsi="Constantia" w:cs="Tahoma"/>
          <w:szCs w:val="22"/>
        </w:rPr>
      </w:pPr>
    </w:p>
    <w:p w14:paraId="2D3A291F" w14:textId="77777777" w:rsidR="00964445" w:rsidRPr="00CF76F7" w:rsidRDefault="00964445" w:rsidP="00D22520">
      <w:pPr>
        <w:pStyle w:val="NormalWeb"/>
        <w:jc w:val="both"/>
        <w:rPr>
          <w:rFonts w:ascii="Constantia" w:hAnsi="Constantia" w:cs="Tahoma"/>
          <w:color w:val="auto"/>
          <w:sz w:val="22"/>
          <w:szCs w:val="22"/>
        </w:rPr>
      </w:pPr>
      <w:r w:rsidRPr="00CF76F7">
        <w:rPr>
          <w:rFonts w:ascii="Constantia" w:hAnsi="Constantia" w:cs="Tahoma"/>
          <w:color w:val="auto"/>
          <w:sz w:val="22"/>
          <w:szCs w:val="22"/>
        </w:rPr>
        <w:t xml:space="preserve">Description: eRoom provides shared, secure workplaces on the Web for distributed project teams to do their work. eRoom enables your team to discuss ideas, share information, and make decisions, all within a central location. eRoom also offers built-in enterprise content management, thus enabling the integration of content and collaboration in your work process. </w:t>
      </w:r>
    </w:p>
    <w:p w14:paraId="2B484C46" w14:textId="77777777" w:rsidR="001878B2" w:rsidRPr="00CF76F7" w:rsidRDefault="001878B2" w:rsidP="00D22520">
      <w:pPr>
        <w:pStyle w:val="TOC8"/>
        <w:rPr>
          <w:rFonts w:ascii="Constantia" w:hAnsi="Constantia"/>
          <w:szCs w:val="22"/>
        </w:rPr>
      </w:pPr>
    </w:p>
    <w:p w14:paraId="0FA2F43F" w14:textId="77777777" w:rsidR="00964445" w:rsidRPr="00CF76F7" w:rsidRDefault="00964445" w:rsidP="00D22520">
      <w:pPr>
        <w:spacing w:after="160"/>
        <w:jc w:val="both"/>
        <w:rPr>
          <w:rFonts w:ascii="Constantia" w:hAnsi="Constantia" w:cs="Tahoma"/>
          <w:b/>
          <w:bCs/>
          <w:szCs w:val="22"/>
        </w:rPr>
      </w:pPr>
      <w:r w:rsidRPr="00CF76F7">
        <w:rPr>
          <w:rFonts w:ascii="Constantia" w:hAnsi="Constantia" w:cs="Tahoma"/>
          <w:b/>
          <w:bCs/>
          <w:szCs w:val="22"/>
        </w:rPr>
        <w:t>Responsibilities:</w:t>
      </w:r>
    </w:p>
    <w:p w14:paraId="7980CE0E" w14:textId="77777777" w:rsidR="00964445" w:rsidRPr="00CF76F7" w:rsidRDefault="00964445" w:rsidP="00D22520">
      <w:pPr>
        <w:numPr>
          <w:ilvl w:val="0"/>
          <w:numId w:val="26"/>
        </w:numPr>
        <w:rPr>
          <w:rFonts w:ascii="Constantia" w:hAnsi="Constantia" w:cs="Tahoma"/>
          <w:szCs w:val="22"/>
        </w:rPr>
      </w:pPr>
      <w:r w:rsidRPr="00CF76F7">
        <w:rPr>
          <w:rFonts w:ascii="Constantia" w:hAnsi="Constantia" w:cs="Tahoma"/>
          <w:szCs w:val="22"/>
        </w:rPr>
        <w:t>Provided the Effort and Schedule estimation.</w:t>
      </w:r>
    </w:p>
    <w:p w14:paraId="5D6DDFA0" w14:textId="77777777" w:rsidR="00964445" w:rsidRPr="00CF76F7" w:rsidRDefault="00964445" w:rsidP="00D22520">
      <w:pPr>
        <w:numPr>
          <w:ilvl w:val="0"/>
          <w:numId w:val="26"/>
        </w:numPr>
        <w:rPr>
          <w:rFonts w:ascii="Constantia" w:hAnsi="Constantia" w:cs="Tahoma"/>
          <w:b/>
          <w:bCs/>
          <w:szCs w:val="22"/>
        </w:rPr>
      </w:pPr>
      <w:r w:rsidRPr="00CF76F7">
        <w:rPr>
          <w:rFonts w:ascii="Constantia" w:hAnsi="Constantia" w:cs="Tahoma"/>
          <w:szCs w:val="22"/>
        </w:rPr>
        <w:t xml:space="preserve">Created the test plan for </w:t>
      </w:r>
      <w:r w:rsidRPr="00CF76F7">
        <w:rPr>
          <w:rFonts w:ascii="Constantia" w:hAnsi="Constantia" w:cs="Tahoma"/>
          <w:b/>
          <w:bCs/>
          <w:szCs w:val="22"/>
        </w:rPr>
        <w:t>eRoom 7.4.5 release.</w:t>
      </w:r>
    </w:p>
    <w:p w14:paraId="5B28F6BB" w14:textId="77777777" w:rsidR="00964445" w:rsidRPr="00CF76F7" w:rsidRDefault="00964445" w:rsidP="00D22520">
      <w:pPr>
        <w:numPr>
          <w:ilvl w:val="0"/>
          <w:numId w:val="26"/>
        </w:numPr>
        <w:rPr>
          <w:rFonts w:ascii="Constantia" w:hAnsi="Constantia" w:cs="Tahoma"/>
          <w:b/>
          <w:bCs/>
          <w:szCs w:val="22"/>
        </w:rPr>
      </w:pPr>
      <w:r w:rsidRPr="00CF76F7">
        <w:rPr>
          <w:rFonts w:ascii="Constantia" w:hAnsi="Constantia" w:cs="Tahoma"/>
          <w:szCs w:val="22"/>
        </w:rPr>
        <w:t xml:space="preserve">Automating the eRoom testcases </w:t>
      </w:r>
      <w:r w:rsidRPr="00CF76F7">
        <w:rPr>
          <w:rFonts w:ascii="Constantia" w:hAnsi="Constantia" w:cs="Tahoma"/>
          <w:b/>
          <w:bCs/>
          <w:szCs w:val="22"/>
        </w:rPr>
        <w:t>Using Selenium WebDriver.</w:t>
      </w:r>
    </w:p>
    <w:p w14:paraId="4D8E5C91" w14:textId="6071CC2E" w:rsidR="00964445" w:rsidRPr="00CF76F7" w:rsidRDefault="00964445" w:rsidP="00D22520">
      <w:pPr>
        <w:numPr>
          <w:ilvl w:val="0"/>
          <w:numId w:val="26"/>
        </w:numPr>
        <w:rPr>
          <w:rFonts w:ascii="Constantia" w:hAnsi="Constantia" w:cs="Tahoma"/>
          <w:szCs w:val="22"/>
        </w:rPr>
      </w:pPr>
      <w:r w:rsidRPr="00CF76F7">
        <w:rPr>
          <w:rFonts w:ascii="Constantia" w:hAnsi="Constantia" w:cs="Tahoma"/>
          <w:szCs w:val="22"/>
        </w:rPr>
        <w:t>Execution of the Regression test</w:t>
      </w:r>
      <w:r w:rsidR="009073D6" w:rsidRPr="00CF76F7">
        <w:rPr>
          <w:rFonts w:ascii="Constantia" w:hAnsi="Constantia" w:cs="Tahoma"/>
          <w:szCs w:val="22"/>
        </w:rPr>
        <w:t xml:space="preserve"> </w:t>
      </w:r>
      <w:r w:rsidRPr="00CF76F7">
        <w:rPr>
          <w:rFonts w:ascii="Constantia" w:hAnsi="Constantia" w:cs="Tahoma"/>
          <w:szCs w:val="22"/>
        </w:rPr>
        <w:t>suites.</w:t>
      </w:r>
    </w:p>
    <w:p w14:paraId="41907E44" w14:textId="77777777" w:rsidR="00D71D37" w:rsidRPr="00CF76F7" w:rsidRDefault="00964445" w:rsidP="00D22520">
      <w:pPr>
        <w:numPr>
          <w:ilvl w:val="0"/>
          <w:numId w:val="26"/>
        </w:numPr>
        <w:rPr>
          <w:rFonts w:ascii="Constantia" w:hAnsi="Constantia" w:cs="Tahoma"/>
          <w:szCs w:val="22"/>
        </w:rPr>
      </w:pPr>
      <w:r w:rsidRPr="00CF76F7">
        <w:rPr>
          <w:rFonts w:ascii="Constantia" w:hAnsi="Constantia" w:cs="Tahoma"/>
          <w:szCs w:val="22"/>
        </w:rPr>
        <w:t>Defects logged by using</w:t>
      </w:r>
      <w:r w:rsidRPr="00CF76F7">
        <w:rPr>
          <w:rFonts w:ascii="Constantia" w:hAnsi="Constantia" w:cs="Tahoma"/>
          <w:b/>
          <w:bCs/>
          <w:szCs w:val="22"/>
        </w:rPr>
        <w:t xml:space="preserve"> JIRA </w:t>
      </w:r>
      <w:r w:rsidRPr="00CF76F7">
        <w:rPr>
          <w:rFonts w:ascii="Constantia" w:hAnsi="Constantia" w:cs="Tahoma"/>
          <w:szCs w:val="22"/>
        </w:rPr>
        <w:t>and verified the same</w:t>
      </w:r>
    </w:p>
    <w:p w14:paraId="3961D978" w14:textId="77777777" w:rsidR="009F4A32" w:rsidRPr="00CF76F7" w:rsidRDefault="009F4A32" w:rsidP="00D22520">
      <w:pPr>
        <w:ind w:left="720"/>
        <w:rPr>
          <w:rFonts w:ascii="Constantia" w:hAnsi="Constantia" w:cs="Tahoma"/>
          <w:szCs w:val="22"/>
        </w:rPr>
      </w:pPr>
    </w:p>
    <w:p w14:paraId="3DE43C66" w14:textId="2C5FD95E" w:rsidR="002D7E6A" w:rsidRPr="00CF76F7" w:rsidRDefault="00D71D37" w:rsidP="00D22520">
      <w:pPr>
        <w:tabs>
          <w:tab w:val="left" w:pos="3135"/>
          <w:tab w:val="left" w:pos="3477"/>
        </w:tabs>
        <w:rPr>
          <w:rFonts w:ascii="Constantia" w:hAnsi="Constantia" w:cs="Verdana"/>
          <w:b/>
          <w:bCs/>
          <w:szCs w:val="22"/>
          <w:lang w:val="en-GB"/>
        </w:rPr>
      </w:pPr>
      <w:r w:rsidRPr="00CF76F7">
        <w:rPr>
          <w:rFonts w:ascii="Constantia" w:hAnsi="Constantia" w:cs="Tahoma"/>
          <w:b/>
          <w:bCs/>
          <w:szCs w:val="22"/>
        </w:rPr>
        <w:t>Environment</w:t>
      </w:r>
      <w:r w:rsidRPr="00CF76F7">
        <w:rPr>
          <w:rFonts w:ascii="Constantia" w:hAnsi="Constantia" w:cs="Tahoma"/>
          <w:szCs w:val="22"/>
        </w:rPr>
        <w:t xml:space="preserve">: </w:t>
      </w:r>
      <w:r w:rsidR="009F4A32" w:rsidRPr="00CF76F7">
        <w:rPr>
          <w:rFonts w:ascii="Constantia" w:hAnsi="Constantia" w:cs="Tahoma"/>
          <w:szCs w:val="22"/>
        </w:rPr>
        <w:t xml:space="preserve"> </w:t>
      </w:r>
      <w:r w:rsidRPr="00CF76F7">
        <w:rPr>
          <w:rFonts w:ascii="Constantia" w:hAnsi="Constantia" w:cs="Tahoma"/>
          <w:szCs w:val="22"/>
        </w:rPr>
        <w:t>Windows 2012 Database, SQL server 2012, Automation tool (Selenium WebDriver)</w:t>
      </w:r>
    </w:p>
    <w:p w14:paraId="77EDE3CD" w14:textId="39711C02" w:rsidR="00473D69" w:rsidRPr="00CF76F7" w:rsidRDefault="00473D69" w:rsidP="00D22520">
      <w:pPr>
        <w:pStyle w:val="Heading1"/>
        <w:tabs>
          <w:tab w:val="left" w:pos="7485"/>
          <w:tab w:val="left" w:pos="7935"/>
        </w:tabs>
        <w:rPr>
          <w:rFonts w:ascii="Constantia" w:eastAsia="Times New Roman" w:hAnsi="Constantia" w:cs="Verdana"/>
          <w:color w:val="auto"/>
          <w:sz w:val="22"/>
          <w:szCs w:val="22"/>
          <w:lang w:val="en-GB"/>
        </w:rPr>
      </w:pPr>
      <w:r w:rsidRPr="00CF76F7">
        <w:rPr>
          <w:rFonts w:ascii="Constantia" w:hAnsi="Constantia"/>
          <w:sz w:val="22"/>
          <w:szCs w:val="22"/>
        </w:rPr>
        <w:tab/>
      </w:r>
    </w:p>
    <w:p w14:paraId="35B154B1" w14:textId="12635F8D" w:rsidR="00473D69" w:rsidRPr="00CF76F7" w:rsidRDefault="00473D69" w:rsidP="00D22520">
      <w:pPr>
        <w:tabs>
          <w:tab w:val="left" w:pos="3135"/>
          <w:tab w:val="left" w:pos="3477"/>
        </w:tabs>
        <w:rPr>
          <w:rFonts w:ascii="Constantia" w:hAnsi="Constantia" w:cs="Tahoma"/>
          <w:b/>
          <w:bCs/>
          <w:szCs w:val="22"/>
        </w:rPr>
      </w:pPr>
      <w:r w:rsidRPr="00CF76F7">
        <w:rPr>
          <w:rFonts w:ascii="Constantia" w:hAnsi="Constantia" w:cs="Tahoma"/>
          <w:b/>
          <w:bCs/>
          <w:szCs w:val="22"/>
        </w:rPr>
        <w:t>EMC2</w:t>
      </w:r>
      <w:r w:rsidR="00F500E2" w:rsidRPr="00CF76F7">
        <w:rPr>
          <w:rFonts w:ascii="Constantia" w:hAnsi="Constantia" w:cs="Tahoma"/>
          <w:b/>
          <w:bCs/>
          <w:szCs w:val="22"/>
        </w:rPr>
        <w:t xml:space="preserve"> </w:t>
      </w:r>
      <w:r w:rsidR="009F4A32" w:rsidRPr="00CF76F7">
        <w:rPr>
          <w:rFonts w:ascii="Constantia" w:hAnsi="Constantia" w:cs="Tahoma"/>
          <w:b/>
          <w:bCs/>
          <w:szCs w:val="22"/>
        </w:rPr>
        <w:t>(eRoom 7.4.4 &amp; 7.4.3.X)</w:t>
      </w:r>
      <w:r w:rsidR="00F500E2" w:rsidRPr="00CF76F7">
        <w:rPr>
          <w:rFonts w:ascii="Constantia" w:hAnsi="Constantia" w:cs="Tahoma"/>
          <w:b/>
          <w:bCs/>
          <w:szCs w:val="22"/>
        </w:rPr>
        <w:t xml:space="preserve"> </w:t>
      </w:r>
      <w:r w:rsidR="00AB4CAC" w:rsidRPr="00CF76F7">
        <w:rPr>
          <w:rFonts w:ascii="Constantia" w:hAnsi="Constantia" w:cs="Tahoma"/>
          <w:b/>
          <w:bCs/>
          <w:szCs w:val="22"/>
        </w:rPr>
        <w:t>Bangalore, India</w:t>
      </w:r>
      <w:r w:rsidR="00AB4CAC" w:rsidRPr="00CF76F7">
        <w:rPr>
          <w:rFonts w:ascii="Constantia" w:hAnsi="Constantia" w:cs="Tahoma"/>
          <w:b/>
          <w:bCs/>
          <w:szCs w:val="22"/>
        </w:rPr>
        <w:tab/>
      </w:r>
      <w:r w:rsidR="00D71D37" w:rsidRPr="00CF76F7">
        <w:rPr>
          <w:rFonts w:ascii="Constantia" w:hAnsi="Constantia" w:cs="Tahoma"/>
          <w:b/>
          <w:bCs/>
          <w:szCs w:val="22"/>
        </w:rPr>
        <w:tab/>
      </w:r>
      <w:r w:rsidR="00D71D37" w:rsidRPr="00CF76F7">
        <w:rPr>
          <w:rFonts w:ascii="Constantia" w:hAnsi="Constantia" w:cs="Tahoma"/>
          <w:b/>
          <w:bCs/>
          <w:szCs w:val="22"/>
        </w:rPr>
        <w:tab/>
      </w:r>
      <w:r w:rsidR="00D71D37" w:rsidRPr="00CF76F7">
        <w:rPr>
          <w:rFonts w:ascii="Constantia" w:hAnsi="Constantia" w:cs="Tahoma"/>
          <w:b/>
          <w:bCs/>
          <w:szCs w:val="22"/>
        </w:rPr>
        <w:tab/>
      </w:r>
      <w:r w:rsidR="00D71D37" w:rsidRPr="00CF76F7">
        <w:rPr>
          <w:rFonts w:ascii="Constantia" w:hAnsi="Constantia" w:cs="Tahoma"/>
          <w:b/>
          <w:bCs/>
          <w:szCs w:val="22"/>
        </w:rPr>
        <w:tab/>
      </w:r>
      <w:r w:rsidR="00F500E2" w:rsidRPr="00CF76F7">
        <w:rPr>
          <w:rFonts w:ascii="Constantia" w:hAnsi="Constantia" w:cs="Tahoma"/>
          <w:b/>
          <w:bCs/>
          <w:szCs w:val="22"/>
        </w:rPr>
        <w:t>Oct 2010 – Jan 2015</w:t>
      </w:r>
    </w:p>
    <w:p w14:paraId="6F0AD5C0" w14:textId="5F9C49B2" w:rsidR="00473D69" w:rsidRPr="00CF76F7" w:rsidRDefault="009F4A32" w:rsidP="00D22520">
      <w:pPr>
        <w:tabs>
          <w:tab w:val="left" w:pos="3135"/>
          <w:tab w:val="left" w:pos="3477"/>
        </w:tabs>
        <w:rPr>
          <w:rFonts w:ascii="Constantia" w:hAnsi="Constantia" w:cs="Tahoma"/>
          <w:b/>
          <w:bCs/>
          <w:szCs w:val="22"/>
        </w:rPr>
      </w:pPr>
      <w:r w:rsidRPr="00CF76F7">
        <w:rPr>
          <w:rFonts w:ascii="Constantia" w:hAnsi="Constantia" w:cs="Tahoma"/>
          <w:b/>
          <w:bCs/>
          <w:szCs w:val="22"/>
        </w:rPr>
        <w:t>Senior Quality Engineer</w:t>
      </w:r>
    </w:p>
    <w:p w14:paraId="4532F4E9" w14:textId="77777777" w:rsidR="009F4A32" w:rsidRPr="00CF76F7" w:rsidRDefault="009F4A32" w:rsidP="00D22520">
      <w:pPr>
        <w:tabs>
          <w:tab w:val="left" w:pos="3135"/>
          <w:tab w:val="left" w:pos="3477"/>
        </w:tabs>
        <w:rPr>
          <w:rFonts w:ascii="Constantia" w:hAnsi="Constantia" w:cs="Tahoma"/>
          <w:szCs w:val="22"/>
        </w:rPr>
      </w:pPr>
    </w:p>
    <w:p w14:paraId="0DB72395" w14:textId="71D93BC0" w:rsidR="00473D69" w:rsidRPr="00CF76F7" w:rsidRDefault="00473D69" w:rsidP="00D22520">
      <w:pPr>
        <w:tabs>
          <w:tab w:val="left" w:pos="3135"/>
          <w:tab w:val="left" w:pos="3477"/>
        </w:tabs>
        <w:jc w:val="both"/>
        <w:rPr>
          <w:rFonts w:ascii="Constantia" w:hAnsi="Constantia" w:cs="Tahoma"/>
          <w:szCs w:val="22"/>
        </w:rPr>
      </w:pPr>
      <w:r w:rsidRPr="00CF76F7">
        <w:rPr>
          <w:rFonts w:ascii="Constantia" w:hAnsi="Constantia" w:cs="Tahoma"/>
          <w:b/>
          <w:bCs/>
          <w:szCs w:val="22"/>
        </w:rPr>
        <w:t>Description:</w:t>
      </w:r>
      <w:r w:rsidRPr="00CF76F7">
        <w:rPr>
          <w:rFonts w:ascii="Constantia" w:hAnsi="Constantia" w:cs="Tahoma"/>
          <w:szCs w:val="22"/>
        </w:rPr>
        <w:t xml:space="preserve"> eRoom provides shared, secure workplaces on the Web for distributed project teams to do their work. eRoom enables your team to discuss ideas, share information, and make decisions, all within a central location. eRoom also offers built-in enterprise content management, thus enabling the integration of content and collaboration in your work process. eRoom 7.4.4 release certified on windows 2008, Windows 2003 &amp; Sql 2008,Sql 2005.</w:t>
      </w:r>
    </w:p>
    <w:p w14:paraId="35D62E0F" w14:textId="77777777" w:rsidR="00007E3E" w:rsidRPr="00CF76F7" w:rsidRDefault="00007E3E" w:rsidP="00D22520">
      <w:pPr>
        <w:tabs>
          <w:tab w:val="left" w:pos="3135"/>
          <w:tab w:val="left" w:pos="3477"/>
        </w:tabs>
        <w:jc w:val="both"/>
        <w:rPr>
          <w:rFonts w:ascii="Constantia" w:hAnsi="Constantia" w:cs="Tahoma"/>
          <w:szCs w:val="22"/>
        </w:rPr>
      </w:pPr>
    </w:p>
    <w:p w14:paraId="4415691D" w14:textId="77777777" w:rsidR="00473D69" w:rsidRPr="00CF76F7" w:rsidRDefault="00473D69" w:rsidP="00D22520">
      <w:pPr>
        <w:tabs>
          <w:tab w:val="left" w:pos="3135"/>
          <w:tab w:val="left" w:pos="3477"/>
        </w:tabs>
        <w:rPr>
          <w:rFonts w:ascii="Constantia" w:hAnsi="Constantia" w:cs="Tahoma"/>
          <w:b/>
          <w:bCs/>
          <w:szCs w:val="22"/>
        </w:rPr>
      </w:pPr>
      <w:r w:rsidRPr="00CF76F7">
        <w:rPr>
          <w:rFonts w:ascii="Constantia" w:hAnsi="Constantia" w:cs="Tahoma"/>
          <w:b/>
          <w:bCs/>
          <w:szCs w:val="22"/>
        </w:rPr>
        <w:t>Responsibilities:</w:t>
      </w:r>
    </w:p>
    <w:p w14:paraId="046E5907" w14:textId="77777777" w:rsidR="00473D69" w:rsidRPr="00CF76F7" w:rsidRDefault="00473D69" w:rsidP="00D22520">
      <w:pPr>
        <w:pStyle w:val="ListParagraph"/>
        <w:numPr>
          <w:ilvl w:val="0"/>
          <w:numId w:val="34"/>
        </w:numPr>
        <w:tabs>
          <w:tab w:val="left" w:pos="3135"/>
          <w:tab w:val="left" w:pos="3477"/>
        </w:tabs>
        <w:spacing w:line="240" w:lineRule="auto"/>
        <w:rPr>
          <w:rFonts w:ascii="Constantia" w:hAnsi="Constantia" w:cs="Tahoma"/>
        </w:rPr>
      </w:pPr>
      <w:r w:rsidRPr="00CF76F7">
        <w:rPr>
          <w:rFonts w:ascii="Constantia" w:hAnsi="Constantia" w:cs="Tahoma"/>
        </w:rPr>
        <w:t>Reproducing the customer escalated issues.</w:t>
      </w:r>
    </w:p>
    <w:p w14:paraId="185A0CB4" w14:textId="77777777" w:rsidR="00473D69" w:rsidRPr="00CF76F7" w:rsidRDefault="00473D69" w:rsidP="00D22520">
      <w:pPr>
        <w:pStyle w:val="ListParagraph"/>
        <w:numPr>
          <w:ilvl w:val="0"/>
          <w:numId w:val="34"/>
        </w:numPr>
        <w:tabs>
          <w:tab w:val="left" w:pos="3135"/>
          <w:tab w:val="left" w:pos="3477"/>
        </w:tabs>
        <w:spacing w:line="240" w:lineRule="auto"/>
        <w:rPr>
          <w:rFonts w:ascii="Constantia" w:hAnsi="Constantia" w:cs="Tahoma"/>
        </w:rPr>
      </w:pPr>
      <w:r w:rsidRPr="00CF76F7">
        <w:rPr>
          <w:rFonts w:ascii="Constantia" w:hAnsi="Constantia" w:cs="Tahoma"/>
        </w:rPr>
        <w:t xml:space="preserve">Verifying the </w:t>
      </w:r>
      <w:r w:rsidRPr="00CF76F7">
        <w:rPr>
          <w:rFonts w:ascii="Constantia" w:hAnsi="Constantia" w:cs="Tahoma"/>
          <w:b/>
          <w:bCs/>
        </w:rPr>
        <w:t>hotfix builds</w:t>
      </w:r>
      <w:r w:rsidRPr="00CF76F7">
        <w:rPr>
          <w:rFonts w:ascii="Constantia" w:hAnsi="Constantia" w:cs="Tahoma"/>
        </w:rPr>
        <w:t xml:space="preserve"> and customer issues.</w:t>
      </w:r>
    </w:p>
    <w:p w14:paraId="51A620D8" w14:textId="77777777" w:rsidR="00473D69" w:rsidRPr="00CF76F7" w:rsidRDefault="00473D69" w:rsidP="00D22520">
      <w:pPr>
        <w:pStyle w:val="ListParagraph"/>
        <w:numPr>
          <w:ilvl w:val="0"/>
          <w:numId w:val="34"/>
        </w:numPr>
        <w:tabs>
          <w:tab w:val="left" w:pos="3135"/>
          <w:tab w:val="left" w:pos="3477"/>
        </w:tabs>
        <w:spacing w:line="240" w:lineRule="auto"/>
        <w:rPr>
          <w:rFonts w:ascii="Constantia" w:hAnsi="Constantia" w:cs="Tahoma"/>
        </w:rPr>
      </w:pPr>
      <w:r w:rsidRPr="00CF76F7">
        <w:rPr>
          <w:rFonts w:ascii="Constantia" w:hAnsi="Constantia" w:cs="Tahoma"/>
        </w:rPr>
        <w:t>Adding new test cases to the quality center.</w:t>
      </w:r>
    </w:p>
    <w:p w14:paraId="6D46D4EF" w14:textId="77777777" w:rsidR="00473D69" w:rsidRPr="00CF76F7" w:rsidRDefault="00473D69" w:rsidP="00D22520">
      <w:pPr>
        <w:pStyle w:val="ListParagraph"/>
        <w:numPr>
          <w:ilvl w:val="0"/>
          <w:numId w:val="34"/>
        </w:numPr>
        <w:tabs>
          <w:tab w:val="left" w:pos="3135"/>
          <w:tab w:val="left" w:pos="3477"/>
        </w:tabs>
        <w:spacing w:line="240" w:lineRule="auto"/>
        <w:rPr>
          <w:rFonts w:ascii="Constantia" w:hAnsi="Constantia" w:cs="Tahoma"/>
        </w:rPr>
      </w:pPr>
      <w:r w:rsidRPr="00CF76F7">
        <w:rPr>
          <w:rFonts w:ascii="Constantia" w:hAnsi="Constantia" w:cs="Tahoma"/>
        </w:rPr>
        <w:t xml:space="preserve">Created the </w:t>
      </w:r>
      <w:r w:rsidRPr="00CF76F7">
        <w:rPr>
          <w:rFonts w:ascii="Constantia" w:hAnsi="Constantia" w:cs="Tahoma"/>
          <w:b/>
          <w:bCs/>
        </w:rPr>
        <w:t>H</w:t>
      </w:r>
      <w:r w:rsidR="00FA6DC4" w:rsidRPr="00CF76F7">
        <w:rPr>
          <w:rFonts w:ascii="Constantia" w:hAnsi="Constantia" w:cs="Tahoma"/>
          <w:b/>
          <w:bCs/>
        </w:rPr>
        <w:t>ybrid framework</w:t>
      </w:r>
      <w:r w:rsidR="00FA6DC4" w:rsidRPr="00CF76F7">
        <w:rPr>
          <w:rFonts w:ascii="Constantia" w:hAnsi="Constantia" w:cs="Tahoma"/>
        </w:rPr>
        <w:t xml:space="preserve"> for </w:t>
      </w:r>
      <w:r w:rsidR="00FA6DC4" w:rsidRPr="00CF76F7">
        <w:rPr>
          <w:rFonts w:ascii="Constantia" w:hAnsi="Constantia" w:cs="Tahoma"/>
          <w:b/>
          <w:bCs/>
        </w:rPr>
        <w:t>eRoom  7.4.4</w:t>
      </w:r>
    </w:p>
    <w:p w14:paraId="5163C631" w14:textId="77777777" w:rsidR="00473D69" w:rsidRPr="00CF76F7" w:rsidRDefault="00473D69" w:rsidP="00D22520">
      <w:pPr>
        <w:pStyle w:val="ListParagraph"/>
        <w:numPr>
          <w:ilvl w:val="0"/>
          <w:numId w:val="34"/>
        </w:numPr>
        <w:tabs>
          <w:tab w:val="left" w:pos="3135"/>
          <w:tab w:val="left" w:pos="3477"/>
        </w:tabs>
        <w:spacing w:line="240" w:lineRule="auto"/>
        <w:rPr>
          <w:rFonts w:ascii="Constantia" w:hAnsi="Constantia" w:cs="Tahoma"/>
        </w:rPr>
      </w:pPr>
      <w:r w:rsidRPr="00CF76F7">
        <w:rPr>
          <w:rFonts w:ascii="Constantia" w:hAnsi="Constantia" w:cs="Tahoma"/>
        </w:rPr>
        <w:t>Automating the eRoom testcases Using QTP.</w:t>
      </w:r>
    </w:p>
    <w:p w14:paraId="071B0B19" w14:textId="1221337A" w:rsidR="009F4A32" w:rsidRPr="00CF76F7" w:rsidRDefault="00473D69" w:rsidP="00D22520">
      <w:pPr>
        <w:pStyle w:val="ListParagraph"/>
        <w:numPr>
          <w:ilvl w:val="0"/>
          <w:numId w:val="34"/>
        </w:numPr>
        <w:tabs>
          <w:tab w:val="left" w:pos="3135"/>
          <w:tab w:val="left" w:pos="3477"/>
        </w:tabs>
        <w:spacing w:line="240" w:lineRule="auto"/>
        <w:rPr>
          <w:rFonts w:ascii="Constantia" w:hAnsi="Constantia" w:cs="Tahoma"/>
        </w:rPr>
      </w:pPr>
      <w:r w:rsidRPr="00CF76F7">
        <w:rPr>
          <w:rFonts w:ascii="Constantia" w:hAnsi="Constantia" w:cs="Tahoma"/>
        </w:rPr>
        <w:t xml:space="preserve">Defects logged by using </w:t>
      </w:r>
      <w:r w:rsidRPr="00CF76F7">
        <w:rPr>
          <w:rFonts w:ascii="Constantia" w:hAnsi="Constantia" w:cs="Tahoma"/>
          <w:b/>
          <w:bCs/>
        </w:rPr>
        <w:t xml:space="preserve">JIRA </w:t>
      </w:r>
      <w:r w:rsidRPr="00CF76F7">
        <w:rPr>
          <w:rFonts w:ascii="Constantia" w:hAnsi="Constantia" w:cs="Tahoma"/>
        </w:rPr>
        <w:t>and verified the same</w:t>
      </w:r>
    </w:p>
    <w:p w14:paraId="35B99332" w14:textId="41512D3A" w:rsidR="009F4A32" w:rsidRPr="00CF76F7" w:rsidRDefault="009F4A32" w:rsidP="00D22520">
      <w:pPr>
        <w:tabs>
          <w:tab w:val="left" w:pos="3135"/>
          <w:tab w:val="left" w:pos="3477"/>
        </w:tabs>
        <w:rPr>
          <w:rFonts w:ascii="Constantia" w:hAnsi="Constantia" w:cs="Tahoma"/>
          <w:szCs w:val="22"/>
        </w:rPr>
      </w:pPr>
      <w:r w:rsidRPr="00CF76F7">
        <w:rPr>
          <w:rFonts w:ascii="Constantia" w:hAnsi="Constantia" w:cs="Tahoma"/>
          <w:b/>
          <w:bCs/>
          <w:szCs w:val="22"/>
        </w:rPr>
        <w:lastRenderedPageBreak/>
        <w:t>Environment:</w:t>
      </w:r>
      <w:r w:rsidRPr="00CF76F7">
        <w:rPr>
          <w:rFonts w:ascii="Constantia" w:hAnsi="Constantia" w:cs="Tahoma"/>
          <w:szCs w:val="22"/>
        </w:rPr>
        <w:t xml:space="preserve"> Windows 2003, Database (SQL server 2005), Automation tool (QTP 10 &amp; Manual Testing)</w:t>
      </w:r>
    </w:p>
    <w:p w14:paraId="25E674AA" w14:textId="77777777" w:rsidR="009F4A32" w:rsidRPr="00CF76F7" w:rsidRDefault="009F4A32" w:rsidP="00D22520">
      <w:pPr>
        <w:tabs>
          <w:tab w:val="left" w:pos="3135"/>
          <w:tab w:val="left" w:pos="3477"/>
        </w:tabs>
        <w:rPr>
          <w:rFonts w:ascii="Constantia" w:hAnsi="Constantia" w:cs="Tahoma"/>
          <w:szCs w:val="22"/>
        </w:rPr>
      </w:pPr>
    </w:p>
    <w:p w14:paraId="17229AD9" w14:textId="77777777" w:rsidR="009F4A32" w:rsidRPr="00CF76F7" w:rsidRDefault="009F4A32" w:rsidP="00D22520">
      <w:pPr>
        <w:tabs>
          <w:tab w:val="left" w:pos="3135"/>
          <w:tab w:val="left" w:pos="3477"/>
        </w:tabs>
        <w:rPr>
          <w:rFonts w:ascii="Constantia" w:hAnsi="Constantia" w:cs="Tahoma"/>
          <w:szCs w:val="22"/>
        </w:rPr>
      </w:pPr>
    </w:p>
    <w:p w14:paraId="57B91C56" w14:textId="4530EB4E" w:rsidR="00473D69" w:rsidRPr="00CF76F7" w:rsidRDefault="00473D69" w:rsidP="00D22520">
      <w:pPr>
        <w:tabs>
          <w:tab w:val="left" w:pos="3135"/>
          <w:tab w:val="left" w:pos="3477"/>
        </w:tabs>
        <w:rPr>
          <w:rFonts w:ascii="Constantia" w:hAnsi="Constantia" w:cs="Tahoma"/>
          <w:b/>
          <w:bCs/>
          <w:szCs w:val="22"/>
        </w:rPr>
      </w:pPr>
      <w:r w:rsidRPr="00CF76F7">
        <w:rPr>
          <w:rFonts w:ascii="Constantia" w:hAnsi="Constantia" w:cs="Tahoma"/>
          <w:b/>
          <w:bCs/>
          <w:szCs w:val="22"/>
        </w:rPr>
        <w:t>UNISYS</w:t>
      </w:r>
      <w:r w:rsidR="00F500E2" w:rsidRPr="00CF76F7">
        <w:rPr>
          <w:rFonts w:ascii="Constantia" w:hAnsi="Constantia" w:cs="Tahoma"/>
          <w:b/>
          <w:bCs/>
          <w:szCs w:val="22"/>
        </w:rPr>
        <w:t xml:space="preserve"> </w:t>
      </w:r>
      <w:r w:rsidR="009F4A32" w:rsidRPr="00CF76F7">
        <w:rPr>
          <w:rFonts w:ascii="Constantia" w:hAnsi="Constantia" w:cs="Tahoma"/>
          <w:b/>
          <w:bCs/>
          <w:szCs w:val="22"/>
        </w:rPr>
        <w:t>(Automation of the Developer Workshop)</w:t>
      </w:r>
      <w:r w:rsidR="00F500E2" w:rsidRPr="00CF76F7">
        <w:rPr>
          <w:rFonts w:ascii="Constantia" w:hAnsi="Constantia" w:cs="Tahoma"/>
          <w:b/>
          <w:bCs/>
          <w:szCs w:val="22"/>
        </w:rPr>
        <w:t xml:space="preserve"> </w:t>
      </w:r>
      <w:r w:rsidR="00AB4CAC" w:rsidRPr="00CF76F7">
        <w:rPr>
          <w:rFonts w:ascii="Constantia" w:hAnsi="Constantia" w:cs="Tahoma"/>
          <w:b/>
          <w:bCs/>
          <w:szCs w:val="22"/>
        </w:rPr>
        <w:t>India</w:t>
      </w:r>
      <w:r w:rsidR="009F4A32" w:rsidRPr="00CF76F7">
        <w:rPr>
          <w:rFonts w:ascii="Constantia" w:hAnsi="Constantia" w:cs="Tahoma"/>
          <w:b/>
          <w:bCs/>
          <w:szCs w:val="22"/>
        </w:rPr>
        <w:tab/>
      </w:r>
      <w:r w:rsidR="009F4A32" w:rsidRPr="00CF76F7">
        <w:rPr>
          <w:rFonts w:ascii="Constantia" w:hAnsi="Constantia" w:cs="Tahoma"/>
          <w:b/>
          <w:bCs/>
          <w:szCs w:val="22"/>
        </w:rPr>
        <w:tab/>
      </w:r>
      <w:r w:rsidR="00F500E2" w:rsidRPr="00CF76F7">
        <w:rPr>
          <w:rFonts w:ascii="Constantia" w:hAnsi="Constantia" w:cs="Tahoma"/>
          <w:b/>
          <w:bCs/>
          <w:szCs w:val="22"/>
        </w:rPr>
        <w:t>Aug 2005 – Sep 2010</w:t>
      </w:r>
    </w:p>
    <w:p w14:paraId="2562C78F" w14:textId="598E7DBB" w:rsidR="009F4A32" w:rsidRPr="00CF76F7" w:rsidRDefault="009F4A32" w:rsidP="00D22520">
      <w:pPr>
        <w:tabs>
          <w:tab w:val="left" w:pos="3135"/>
          <w:tab w:val="left" w:pos="3477"/>
        </w:tabs>
        <w:rPr>
          <w:rFonts w:ascii="Constantia" w:hAnsi="Constantia" w:cs="Tahoma"/>
          <w:b/>
          <w:bCs/>
          <w:szCs w:val="22"/>
        </w:rPr>
      </w:pPr>
      <w:r w:rsidRPr="00CF76F7">
        <w:rPr>
          <w:rFonts w:ascii="Constantia" w:hAnsi="Constantia" w:cs="Tahoma"/>
          <w:b/>
          <w:bCs/>
          <w:szCs w:val="22"/>
        </w:rPr>
        <w:t>Senior Software Test Engineer</w:t>
      </w:r>
    </w:p>
    <w:p w14:paraId="7380E974" w14:textId="77777777" w:rsidR="00473D69" w:rsidRPr="00CF76F7" w:rsidRDefault="00473D69" w:rsidP="00D22520">
      <w:pPr>
        <w:tabs>
          <w:tab w:val="left" w:pos="3135"/>
          <w:tab w:val="left" w:pos="3477"/>
        </w:tabs>
        <w:rPr>
          <w:rFonts w:ascii="Constantia" w:hAnsi="Constantia" w:cs="Tahoma"/>
          <w:b/>
          <w:bCs/>
          <w:szCs w:val="22"/>
        </w:rPr>
      </w:pPr>
    </w:p>
    <w:p w14:paraId="752D5CE6" w14:textId="6851D093" w:rsidR="005414BE" w:rsidRPr="00CF76F7" w:rsidRDefault="00473D69" w:rsidP="00D22520">
      <w:pPr>
        <w:tabs>
          <w:tab w:val="left" w:pos="3135"/>
          <w:tab w:val="left" w:pos="3477"/>
        </w:tabs>
        <w:jc w:val="both"/>
        <w:rPr>
          <w:rFonts w:ascii="Constantia" w:hAnsi="Constantia" w:cs="Tahoma"/>
          <w:szCs w:val="22"/>
        </w:rPr>
      </w:pPr>
      <w:r w:rsidRPr="00CF76F7">
        <w:rPr>
          <w:rFonts w:ascii="Constantia" w:hAnsi="Constantia" w:cs="Tahoma"/>
          <w:b/>
          <w:bCs/>
          <w:szCs w:val="22"/>
        </w:rPr>
        <w:t>Description:</w:t>
      </w:r>
      <w:r w:rsidRPr="00CF76F7">
        <w:rPr>
          <w:rFonts w:ascii="Constantia" w:hAnsi="Constantia" w:cs="Tahoma"/>
          <w:szCs w:val="22"/>
        </w:rPr>
        <w:t xml:space="preserve"> The main aim of this project is to develop an automated Regression test suite of BIS Developer Workshop 3.2 using HP’s QTP (9.5) with Delphi plug-in. This project involves understanding of Business Information Server (BIS) and its modules which includes Developer Workshop 3.2, BIS Script Editor, and BIS Script Debugger. BIS Developer Workshop, an integrated development Environment (IDE) can be used to write and debug both native BIS scripts and JavaScript scripts for use in your BIS environments.</w:t>
      </w:r>
    </w:p>
    <w:p w14:paraId="292B20E4" w14:textId="77777777" w:rsidR="00473D69" w:rsidRPr="00CF76F7" w:rsidRDefault="00473D69" w:rsidP="00D22520">
      <w:pPr>
        <w:tabs>
          <w:tab w:val="left" w:pos="3135"/>
          <w:tab w:val="left" w:pos="3477"/>
        </w:tabs>
        <w:rPr>
          <w:rFonts w:ascii="Constantia" w:hAnsi="Constantia" w:cs="Tahoma"/>
          <w:szCs w:val="22"/>
        </w:rPr>
      </w:pPr>
    </w:p>
    <w:p w14:paraId="7699A1E4" w14:textId="77777777" w:rsidR="00473D69" w:rsidRPr="00CF76F7" w:rsidRDefault="00473D69" w:rsidP="00D22520">
      <w:pPr>
        <w:tabs>
          <w:tab w:val="left" w:pos="3135"/>
          <w:tab w:val="left" w:pos="3477"/>
        </w:tabs>
        <w:rPr>
          <w:rFonts w:ascii="Constantia" w:hAnsi="Constantia" w:cs="Tahoma"/>
          <w:b/>
          <w:bCs/>
          <w:szCs w:val="22"/>
        </w:rPr>
      </w:pPr>
      <w:r w:rsidRPr="00CF76F7">
        <w:rPr>
          <w:rFonts w:ascii="Constantia" w:hAnsi="Constantia" w:cs="Tahoma"/>
          <w:b/>
          <w:bCs/>
          <w:szCs w:val="22"/>
        </w:rPr>
        <w:t>Responsibilities:</w:t>
      </w:r>
    </w:p>
    <w:p w14:paraId="7EE4AA93" w14:textId="77777777" w:rsidR="00473D69" w:rsidRPr="00CF76F7" w:rsidRDefault="008C4455" w:rsidP="00D22520">
      <w:pPr>
        <w:pStyle w:val="ListParagraph"/>
        <w:numPr>
          <w:ilvl w:val="0"/>
          <w:numId w:val="33"/>
        </w:numPr>
        <w:tabs>
          <w:tab w:val="left" w:pos="3135"/>
          <w:tab w:val="left" w:pos="3477"/>
        </w:tabs>
        <w:spacing w:line="240" w:lineRule="auto"/>
        <w:rPr>
          <w:rFonts w:ascii="Constantia" w:hAnsi="Constantia" w:cs="Tahoma"/>
        </w:rPr>
      </w:pPr>
      <w:r w:rsidRPr="00CF76F7">
        <w:rPr>
          <w:rFonts w:ascii="Constantia" w:hAnsi="Constantia" w:cs="Tahoma"/>
        </w:rPr>
        <w:t>Development</w:t>
      </w:r>
      <w:r w:rsidR="00473D69" w:rsidRPr="00CF76F7">
        <w:rPr>
          <w:rFonts w:ascii="Constantia" w:hAnsi="Constantia" w:cs="Tahoma"/>
        </w:rPr>
        <w:t xml:space="preserve"> of the framework for automation.</w:t>
      </w:r>
    </w:p>
    <w:p w14:paraId="2570C842" w14:textId="77777777" w:rsidR="00473D69" w:rsidRPr="00CF76F7" w:rsidRDefault="00473D69" w:rsidP="00D22520">
      <w:pPr>
        <w:pStyle w:val="ListParagraph"/>
        <w:numPr>
          <w:ilvl w:val="0"/>
          <w:numId w:val="33"/>
        </w:numPr>
        <w:tabs>
          <w:tab w:val="left" w:pos="3135"/>
          <w:tab w:val="left" w:pos="3477"/>
        </w:tabs>
        <w:spacing w:line="240" w:lineRule="auto"/>
        <w:rPr>
          <w:rFonts w:ascii="Constantia" w:hAnsi="Constantia" w:cs="Tahoma"/>
        </w:rPr>
      </w:pPr>
      <w:r w:rsidRPr="00CF76F7">
        <w:rPr>
          <w:rFonts w:ascii="Constantia" w:hAnsi="Constantia" w:cs="Tahoma"/>
        </w:rPr>
        <w:t xml:space="preserve">Preparation of test cases both </w:t>
      </w:r>
      <w:r w:rsidRPr="00CF76F7">
        <w:rPr>
          <w:rFonts w:ascii="Constantia" w:hAnsi="Constantia" w:cs="Tahoma"/>
          <w:b/>
          <w:bCs/>
        </w:rPr>
        <w:t>Functional and Error</w:t>
      </w:r>
      <w:r w:rsidRPr="00CF76F7">
        <w:rPr>
          <w:rFonts w:ascii="Constantia" w:hAnsi="Constantia" w:cs="Tahoma"/>
        </w:rPr>
        <w:t xml:space="preserve"> for the identified functionalities. </w:t>
      </w:r>
    </w:p>
    <w:p w14:paraId="72BF5361" w14:textId="77777777" w:rsidR="00473D69" w:rsidRPr="00CF76F7" w:rsidRDefault="00473D69" w:rsidP="00D22520">
      <w:pPr>
        <w:pStyle w:val="ListParagraph"/>
        <w:numPr>
          <w:ilvl w:val="0"/>
          <w:numId w:val="33"/>
        </w:numPr>
        <w:tabs>
          <w:tab w:val="left" w:pos="3135"/>
          <w:tab w:val="left" w:pos="3477"/>
        </w:tabs>
        <w:spacing w:line="240" w:lineRule="auto"/>
        <w:rPr>
          <w:rFonts w:ascii="Constantia" w:hAnsi="Constantia" w:cs="Tahoma"/>
        </w:rPr>
      </w:pPr>
      <w:r w:rsidRPr="00CF76F7">
        <w:rPr>
          <w:rFonts w:ascii="Constantia" w:hAnsi="Constantia" w:cs="Tahoma"/>
        </w:rPr>
        <w:t xml:space="preserve">Automation of the Test Cases using </w:t>
      </w:r>
      <w:r w:rsidRPr="00CF76F7">
        <w:rPr>
          <w:rFonts w:ascii="Constantia" w:hAnsi="Constantia" w:cs="Tahoma"/>
          <w:b/>
          <w:bCs/>
        </w:rPr>
        <w:t>QTP</w:t>
      </w:r>
    </w:p>
    <w:p w14:paraId="30EEB46A" w14:textId="77777777" w:rsidR="00473D69" w:rsidRPr="00CF76F7" w:rsidRDefault="00473D69" w:rsidP="00D22520">
      <w:pPr>
        <w:pStyle w:val="ListParagraph"/>
        <w:numPr>
          <w:ilvl w:val="0"/>
          <w:numId w:val="33"/>
        </w:numPr>
        <w:tabs>
          <w:tab w:val="left" w:pos="3135"/>
          <w:tab w:val="left" w:pos="3477"/>
        </w:tabs>
        <w:spacing w:line="240" w:lineRule="auto"/>
        <w:rPr>
          <w:rFonts w:ascii="Constantia" w:hAnsi="Constantia" w:cs="Tahoma"/>
        </w:rPr>
      </w:pPr>
      <w:r w:rsidRPr="00CF76F7">
        <w:rPr>
          <w:rFonts w:ascii="Constantia" w:hAnsi="Constantia" w:cs="Tahoma"/>
        </w:rPr>
        <w:t xml:space="preserve">Involved in review meetings for the written test cases. </w:t>
      </w:r>
    </w:p>
    <w:p w14:paraId="508C09DE" w14:textId="77777777" w:rsidR="00473D69" w:rsidRPr="00CF76F7" w:rsidRDefault="00473D69" w:rsidP="00D22520">
      <w:pPr>
        <w:pStyle w:val="ListParagraph"/>
        <w:numPr>
          <w:ilvl w:val="0"/>
          <w:numId w:val="33"/>
        </w:numPr>
        <w:tabs>
          <w:tab w:val="left" w:pos="3135"/>
          <w:tab w:val="left" w:pos="3477"/>
        </w:tabs>
        <w:spacing w:line="240" w:lineRule="auto"/>
        <w:rPr>
          <w:rFonts w:ascii="Constantia" w:hAnsi="Constantia" w:cs="Tahoma"/>
        </w:rPr>
      </w:pPr>
      <w:r w:rsidRPr="00CF76F7">
        <w:rPr>
          <w:rFonts w:ascii="Constantia" w:hAnsi="Constantia" w:cs="Tahoma"/>
        </w:rPr>
        <w:t>Preparing the regression test package.</w:t>
      </w:r>
    </w:p>
    <w:p w14:paraId="27636ECE" w14:textId="77777777" w:rsidR="00473D69" w:rsidRPr="00CF76F7" w:rsidRDefault="00473D69" w:rsidP="00D22520">
      <w:pPr>
        <w:pStyle w:val="ListParagraph"/>
        <w:numPr>
          <w:ilvl w:val="0"/>
          <w:numId w:val="33"/>
        </w:numPr>
        <w:tabs>
          <w:tab w:val="left" w:pos="3135"/>
          <w:tab w:val="left" w:pos="3477"/>
        </w:tabs>
        <w:spacing w:line="240" w:lineRule="auto"/>
        <w:rPr>
          <w:rFonts w:ascii="Constantia" w:hAnsi="Constantia" w:cs="Tahoma"/>
        </w:rPr>
      </w:pPr>
      <w:r w:rsidRPr="00CF76F7">
        <w:rPr>
          <w:rFonts w:ascii="Constantia" w:hAnsi="Constantia" w:cs="Tahoma"/>
        </w:rPr>
        <w:t xml:space="preserve">Defects logged by using </w:t>
      </w:r>
      <w:r w:rsidRPr="00CF76F7">
        <w:rPr>
          <w:rFonts w:ascii="Constantia" w:hAnsi="Constantia" w:cs="Tahoma"/>
          <w:b/>
          <w:bCs/>
        </w:rPr>
        <w:t>UNISYS Tracker</w:t>
      </w:r>
      <w:r w:rsidRPr="00CF76F7">
        <w:rPr>
          <w:rFonts w:ascii="Constantia" w:hAnsi="Constantia" w:cs="Tahoma"/>
        </w:rPr>
        <w:t xml:space="preserve"> and verified the same</w:t>
      </w:r>
    </w:p>
    <w:p w14:paraId="6EE73E69" w14:textId="64788967" w:rsidR="009F4A32" w:rsidRPr="00CF76F7" w:rsidRDefault="009F4A32" w:rsidP="00D22520">
      <w:pPr>
        <w:tabs>
          <w:tab w:val="left" w:pos="3135"/>
          <w:tab w:val="left" w:pos="3477"/>
        </w:tabs>
        <w:rPr>
          <w:rFonts w:ascii="Constantia" w:hAnsi="Constantia" w:cs="Tahoma"/>
          <w:szCs w:val="22"/>
        </w:rPr>
      </w:pPr>
      <w:r w:rsidRPr="00CF76F7">
        <w:rPr>
          <w:rFonts w:ascii="Constantia" w:hAnsi="Constantia" w:cs="Tahoma"/>
          <w:b/>
          <w:bCs/>
          <w:szCs w:val="22"/>
        </w:rPr>
        <w:t>Environment:</w:t>
      </w:r>
      <w:r w:rsidRPr="00CF76F7">
        <w:rPr>
          <w:rFonts w:ascii="Constantia" w:hAnsi="Constantia" w:cs="Tahoma"/>
          <w:szCs w:val="22"/>
        </w:rPr>
        <w:t xml:space="preserve"> Windows, Delphi, Automation tool (QTP), Database (Business Information Server (BIS).</w:t>
      </w:r>
    </w:p>
    <w:p w14:paraId="610AC3B2" w14:textId="38523A68" w:rsidR="009F4A32" w:rsidRPr="00CF76F7" w:rsidRDefault="009F4A32" w:rsidP="00D22520">
      <w:pPr>
        <w:tabs>
          <w:tab w:val="left" w:pos="3135"/>
          <w:tab w:val="left" w:pos="3477"/>
        </w:tabs>
        <w:rPr>
          <w:rFonts w:ascii="Constantia" w:hAnsi="Constantia" w:cs="Tahoma"/>
          <w:szCs w:val="22"/>
        </w:rPr>
      </w:pPr>
    </w:p>
    <w:p w14:paraId="07A7048A" w14:textId="289B1498" w:rsidR="00473D69" w:rsidRPr="00CF76F7" w:rsidRDefault="00F500E2" w:rsidP="00D22520">
      <w:pPr>
        <w:tabs>
          <w:tab w:val="left" w:pos="3135"/>
          <w:tab w:val="left" w:pos="3477"/>
        </w:tabs>
        <w:rPr>
          <w:rFonts w:ascii="Constantia" w:hAnsi="Constantia" w:cs="Tahoma"/>
          <w:b/>
          <w:bCs/>
          <w:szCs w:val="22"/>
        </w:rPr>
      </w:pPr>
      <w:r w:rsidRPr="00CF76F7">
        <w:rPr>
          <w:rFonts w:ascii="Constantia" w:hAnsi="Constantia" w:cs="Tahoma"/>
          <w:b/>
          <w:bCs/>
          <w:szCs w:val="22"/>
        </w:rPr>
        <w:t>UNISYS</w:t>
      </w:r>
      <w:r w:rsidR="009073D6" w:rsidRPr="00CF76F7">
        <w:rPr>
          <w:rFonts w:ascii="Constantia" w:hAnsi="Constantia" w:cs="Tahoma"/>
          <w:b/>
          <w:bCs/>
          <w:szCs w:val="22"/>
        </w:rPr>
        <w:t xml:space="preserve"> (Automation of Manual mode Commands for BIS)</w:t>
      </w:r>
      <w:r w:rsidR="009F4A32" w:rsidRPr="00CF76F7">
        <w:rPr>
          <w:rFonts w:ascii="Constantia" w:hAnsi="Constantia" w:cs="Tahoma"/>
          <w:b/>
          <w:bCs/>
          <w:szCs w:val="22"/>
        </w:rPr>
        <w:tab/>
      </w:r>
      <w:r w:rsidR="009F4A32" w:rsidRPr="00CF76F7">
        <w:rPr>
          <w:rFonts w:ascii="Constantia" w:hAnsi="Constantia" w:cs="Tahoma"/>
          <w:b/>
          <w:bCs/>
          <w:szCs w:val="22"/>
        </w:rPr>
        <w:tab/>
      </w:r>
      <w:r w:rsidR="009073D6" w:rsidRPr="00CF76F7">
        <w:rPr>
          <w:rFonts w:ascii="Constantia" w:hAnsi="Constantia" w:cs="Tahoma"/>
          <w:b/>
          <w:bCs/>
          <w:szCs w:val="22"/>
        </w:rPr>
        <w:tab/>
      </w:r>
      <w:r w:rsidRPr="00CF76F7">
        <w:rPr>
          <w:rFonts w:ascii="Constantia" w:hAnsi="Constantia" w:cs="Tahoma"/>
          <w:b/>
          <w:bCs/>
          <w:szCs w:val="22"/>
        </w:rPr>
        <w:t xml:space="preserve">  Aug 2005 – Sep 2010</w:t>
      </w:r>
    </w:p>
    <w:p w14:paraId="46D862F1" w14:textId="765892A9" w:rsidR="009073D6" w:rsidRPr="00CF76F7" w:rsidRDefault="009073D6" w:rsidP="00D22520">
      <w:pPr>
        <w:tabs>
          <w:tab w:val="left" w:pos="3135"/>
          <w:tab w:val="left" w:pos="3477"/>
        </w:tabs>
        <w:rPr>
          <w:rFonts w:ascii="Constantia" w:hAnsi="Constantia" w:cs="Tahoma"/>
          <w:b/>
          <w:bCs/>
          <w:szCs w:val="22"/>
        </w:rPr>
      </w:pPr>
      <w:r w:rsidRPr="00CF76F7">
        <w:rPr>
          <w:rFonts w:ascii="Constantia" w:hAnsi="Constantia" w:cs="Tahoma"/>
          <w:b/>
          <w:bCs/>
          <w:szCs w:val="22"/>
        </w:rPr>
        <w:t>Test Engineer</w:t>
      </w:r>
    </w:p>
    <w:p w14:paraId="2D65E8DE" w14:textId="77777777" w:rsidR="00473D69" w:rsidRPr="00CF76F7" w:rsidRDefault="00473D69" w:rsidP="00D22520">
      <w:pPr>
        <w:tabs>
          <w:tab w:val="left" w:pos="3135"/>
          <w:tab w:val="left" w:pos="3477"/>
        </w:tabs>
        <w:rPr>
          <w:rFonts w:ascii="Constantia" w:hAnsi="Constantia" w:cs="Tahoma"/>
          <w:b/>
          <w:bCs/>
          <w:szCs w:val="22"/>
        </w:rPr>
      </w:pPr>
    </w:p>
    <w:p w14:paraId="39A3521C" w14:textId="77777777" w:rsidR="00473D69" w:rsidRPr="00CF76F7" w:rsidRDefault="00473D69" w:rsidP="00D22520">
      <w:pPr>
        <w:tabs>
          <w:tab w:val="left" w:pos="3135"/>
          <w:tab w:val="left" w:pos="3477"/>
        </w:tabs>
        <w:jc w:val="both"/>
        <w:rPr>
          <w:rFonts w:ascii="Constantia" w:hAnsi="Constantia" w:cs="Tahoma"/>
          <w:szCs w:val="22"/>
        </w:rPr>
      </w:pPr>
      <w:r w:rsidRPr="00CF76F7">
        <w:rPr>
          <w:rFonts w:ascii="Constantia" w:hAnsi="Constantia" w:cs="Tahoma"/>
          <w:szCs w:val="22"/>
        </w:rPr>
        <w:t xml:space="preserve">Description: The purpose of this project titled “Automation of Manual mode Commands for BIS” is to develop an Automated Regression Test Suite for BIS manual commands using Winrunner automation tool. The regression package includes the collection of automated test cases that will cover the options and parameters of all manual commands. </w:t>
      </w:r>
    </w:p>
    <w:p w14:paraId="4991BE42" w14:textId="77777777" w:rsidR="002D7E6A" w:rsidRPr="00CF76F7" w:rsidRDefault="002D7E6A" w:rsidP="00D22520">
      <w:pPr>
        <w:tabs>
          <w:tab w:val="left" w:pos="3135"/>
          <w:tab w:val="left" w:pos="3477"/>
        </w:tabs>
        <w:rPr>
          <w:rFonts w:ascii="Constantia" w:hAnsi="Constantia" w:cs="Tahoma"/>
          <w:szCs w:val="22"/>
        </w:rPr>
      </w:pPr>
    </w:p>
    <w:p w14:paraId="6E4DB4ED" w14:textId="630A477C" w:rsidR="00511C5B" w:rsidRPr="00CF76F7" w:rsidRDefault="00473D69" w:rsidP="00D22520">
      <w:pPr>
        <w:tabs>
          <w:tab w:val="left" w:pos="3135"/>
          <w:tab w:val="left" w:pos="3477"/>
        </w:tabs>
        <w:rPr>
          <w:rFonts w:ascii="Constantia" w:hAnsi="Constantia" w:cs="Tahoma"/>
          <w:szCs w:val="22"/>
        </w:rPr>
      </w:pPr>
      <w:r w:rsidRPr="00CF76F7">
        <w:rPr>
          <w:rFonts w:ascii="Constantia" w:hAnsi="Constantia" w:cs="Tahoma"/>
          <w:b/>
          <w:bCs/>
          <w:szCs w:val="22"/>
        </w:rPr>
        <w:t>Responsibilities:</w:t>
      </w:r>
    </w:p>
    <w:p w14:paraId="3622EC59" w14:textId="77777777" w:rsidR="00473D69" w:rsidRPr="00CF76F7" w:rsidRDefault="00473D69" w:rsidP="00D22520">
      <w:pPr>
        <w:pStyle w:val="ListParagraph"/>
        <w:numPr>
          <w:ilvl w:val="0"/>
          <w:numId w:val="30"/>
        </w:numPr>
        <w:tabs>
          <w:tab w:val="left" w:pos="3135"/>
          <w:tab w:val="left" w:pos="3477"/>
        </w:tabs>
        <w:spacing w:line="240" w:lineRule="auto"/>
        <w:rPr>
          <w:rFonts w:ascii="Constantia" w:hAnsi="Constantia" w:cs="Tahoma"/>
        </w:rPr>
      </w:pPr>
      <w:r w:rsidRPr="00CF76F7">
        <w:rPr>
          <w:rFonts w:ascii="Constantia" w:hAnsi="Constantia" w:cs="Tahoma"/>
        </w:rPr>
        <w:t xml:space="preserve">Preparation of </w:t>
      </w:r>
      <w:r w:rsidRPr="00CF76F7">
        <w:rPr>
          <w:rFonts w:ascii="Constantia" w:hAnsi="Constantia" w:cs="Tahoma"/>
          <w:b/>
          <w:bCs/>
        </w:rPr>
        <w:t>Test Cases for the manual Commands</w:t>
      </w:r>
      <w:r w:rsidRPr="00CF76F7">
        <w:rPr>
          <w:rFonts w:ascii="Constantia" w:hAnsi="Constantia" w:cs="Tahoma"/>
        </w:rPr>
        <w:t xml:space="preserve">. </w:t>
      </w:r>
    </w:p>
    <w:p w14:paraId="74D1DCBC" w14:textId="77777777" w:rsidR="00473D69" w:rsidRPr="00CF76F7" w:rsidRDefault="00473D69" w:rsidP="00D22520">
      <w:pPr>
        <w:pStyle w:val="ListParagraph"/>
        <w:numPr>
          <w:ilvl w:val="0"/>
          <w:numId w:val="30"/>
        </w:numPr>
        <w:tabs>
          <w:tab w:val="left" w:pos="3135"/>
          <w:tab w:val="left" w:pos="3477"/>
        </w:tabs>
        <w:spacing w:line="240" w:lineRule="auto"/>
        <w:rPr>
          <w:rFonts w:ascii="Constantia" w:hAnsi="Constantia" w:cs="Tahoma"/>
        </w:rPr>
      </w:pPr>
      <w:r w:rsidRPr="00CF76F7">
        <w:rPr>
          <w:rFonts w:ascii="Constantia" w:hAnsi="Constantia" w:cs="Tahoma"/>
        </w:rPr>
        <w:t xml:space="preserve">Preparation of Test coverage matrix to cover all the Test Cases for all Manual commands. </w:t>
      </w:r>
    </w:p>
    <w:p w14:paraId="320E004C" w14:textId="77777777" w:rsidR="00473D69" w:rsidRPr="00CF76F7" w:rsidRDefault="00473D69" w:rsidP="00D22520">
      <w:pPr>
        <w:pStyle w:val="ListParagraph"/>
        <w:numPr>
          <w:ilvl w:val="0"/>
          <w:numId w:val="30"/>
        </w:numPr>
        <w:tabs>
          <w:tab w:val="left" w:pos="3135"/>
          <w:tab w:val="left" w:pos="3477"/>
        </w:tabs>
        <w:spacing w:line="240" w:lineRule="auto"/>
        <w:rPr>
          <w:rFonts w:ascii="Constantia" w:hAnsi="Constantia" w:cs="Tahoma"/>
        </w:rPr>
      </w:pPr>
      <w:r w:rsidRPr="00CF76F7">
        <w:rPr>
          <w:rFonts w:ascii="Constantia" w:hAnsi="Constantia" w:cs="Tahoma"/>
        </w:rPr>
        <w:t xml:space="preserve">Automation of the </w:t>
      </w:r>
      <w:r w:rsidRPr="00CF76F7">
        <w:rPr>
          <w:rFonts w:ascii="Constantia" w:hAnsi="Constantia" w:cs="Tahoma"/>
          <w:b/>
          <w:bCs/>
        </w:rPr>
        <w:t>Test Cases using Winrunner.</w:t>
      </w:r>
    </w:p>
    <w:p w14:paraId="5E2E41F1" w14:textId="77777777" w:rsidR="00473D69" w:rsidRPr="00CF76F7" w:rsidRDefault="00473D69" w:rsidP="00D22520">
      <w:pPr>
        <w:pStyle w:val="ListParagraph"/>
        <w:numPr>
          <w:ilvl w:val="0"/>
          <w:numId w:val="30"/>
        </w:numPr>
        <w:tabs>
          <w:tab w:val="left" w:pos="3135"/>
          <w:tab w:val="left" w:pos="3477"/>
        </w:tabs>
        <w:spacing w:line="240" w:lineRule="auto"/>
        <w:rPr>
          <w:rFonts w:ascii="Constantia" w:hAnsi="Constantia" w:cs="Tahoma"/>
        </w:rPr>
      </w:pPr>
      <w:r w:rsidRPr="00CF76F7">
        <w:rPr>
          <w:rFonts w:ascii="Constantia" w:hAnsi="Constantia" w:cs="Tahoma"/>
        </w:rPr>
        <w:t xml:space="preserve">Involved in review meetings for the written test cases. </w:t>
      </w:r>
    </w:p>
    <w:p w14:paraId="2FA4AEB1" w14:textId="77777777" w:rsidR="00473D69" w:rsidRPr="00CF76F7" w:rsidRDefault="00473D69" w:rsidP="00D22520">
      <w:pPr>
        <w:pStyle w:val="ListParagraph"/>
        <w:numPr>
          <w:ilvl w:val="0"/>
          <w:numId w:val="30"/>
        </w:numPr>
        <w:tabs>
          <w:tab w:val="left" w:pos="3135"/>
          <w:tab w:val="left" w:pos="3477"/>
        </w:tabs>
        <w:spacing w:line="240" w:lineRule="auto"/>
        <w:rPr>
          <w:rFonts w:ascii="Constantia" w:hAnsi="Constantia" w:cs="Tahoma"/>
        </w:rPr>
      </w:pPr>
      <w:r w:rsidRPr="00CF76F7">
        <w:rPr>
          <w:rFonts w:ascii="Constantia" w:hAnsi="Constantia" w:cs="Tahoma"/>
        </w:rPr>
        <w:t>Preparing the regression test package.</w:t>
      </w:r>
    </w:p>
    <w:p w14:paraId="62A2637B" w14:textId="77777777" w:rsidR="009F4A32" w:rsidRPr="00CF76F7" w:rsidRDefault="00473D69" w:rsidP="00D22520">
      <w:pPr>
        <w:pStyle w:val="ListParagraph"/>
        <w:numPr>
          <w:ilvl w:val="0"/>
          <w:numId w:val="30"/>
        </w:numPr>
        <w:tabs>
          <w:tab w:val="left" w:pos="3135"/>
          <w:tab w:val="left" w:pos="3477"/>
        </w:tabs>
        <w:spacing w:line="240" w:lineRule="auto"/>
        <w:rPr>
          <w:rFonts w:ascii="Constantia" w:hAnsi="Constantia" w:cs="Tahoma"/>
        </w:rPr>
      </w:pPr>
      <w:r w:rsidRPr="00CF76F7">
        <w:rPr>
          <w:rFonts w:ascii="Constantia" w:hAnsi="Constantia" w:cs="Tahoma"/>
        </w:rPr>
        <w:t xml:space="preserve">Defects logged by using </w:t>
      </w:r>
      <w:r w:rsidRPr="00CF76F7">
        <w:rPr>
          <w:rFonts w:ascii="Constantia" w:hAnsi="Constantia" w:cs="Tahoma"/>
          <w:b/>
          <w:bCs/>
        </w:rPr>
        <w:t>UNISYS Tracker</w:t>
      </w:r>
      <w:r w:rsidRPr="00CF76F7">
        <w:rPr>
          <w:rFonts w:ascii="Constantia" w:hAnsi="Constantia" w:cs="Tahoma"/>
        </w:rPr>
        <w:t xml:space="preserve"> and verified the same.</w:t>
      </w:r>
    </w:p>
    <w:p w14:paraId="05FAB95A" w14:textId="3EFF58CD" w:rsidR="009F4A32" w:rsidRPr="00CF76F7" w:rsidRDefault="009F4A32" w:rsidP="00D22520">
      <w:pPr>
        <w:tabs>
          <w:tab w:val="left" w:pos="3135"/>
          <w:tab w:val="left" w:pos="3477"/>
        </w:tabs>
        <w:rPr>
          <w:rFonts w:ascii="Constantia" w:hAnsi="Constantia" w:cs="Tahoma"/>
          <w:szCs w:val="22"/>
        </w:rPr>
      </w:pPr>
      <w:r w:rsidRPr="00CF76F7">
        <w:rPr>
          <w:rFonts w:ascii="Constantia" w:hAnsi="Constantia" w:cs="Tahoma"/>
          <w:b/>
          <w:bCs/>
          <w:szCs w:val="22"/>
        </w:rPr>
        <w:t>Environment:</w:t>
      </w:r>
      <w:r w:rsidRPr="00CF76F7">
        <w:rPr>
          <w:rFonts w:ascii="Constantia" w:hAnsi="Constantia" w:cs="Tahoma"/>
          <w:szCs w:val="22"/>
        </w:rPr>
        <w:t xml:space="preserve"> Windows NT, Database</w:t>
      </w:r>
      <w:r w:rsidR="009073D6" w:rsidRPr="00CF76F7">
        <w:rPr>
          <w:rFonts w:ascii="Constantia" w:hAnsi="Constantia" w:cs="Tahoma"/>
          <w:szCs w:val="22"/>
        </w:rPr>
        <w:t xml:space="preserve"> </w:t>
      </w:r>
      <w:r w:rsidRPr="00CF76F7">
        <w:rPr>
          <w:rFonts w:ascii="Constantia" w:hAnsi="Constantia" w:cs="Tahoma"/>
          <w:szCs w:val="22"/>
        </w:rPr>
        <w:t>(Business Information Server (BIS), Automation tool (Winrunner)</w:t>
      </w:r>
    </w:p>
    <w:p w14:paraId="3BD2E0EF" w14:textId="7EA556EE" w:rsidR="009F4A32" w:rsidRPr="00CF76F7" w:rsidRDefault="009F4A32" w:rsidP="00D22520">
      <w:pPr>
        <w:tabs>
          <w:tab w:val="left" w:pos="3135"/>
          <w:tab w:val="left" w:pos="3477"/>
        </w:tabs>
        <w:rPr>
          <w:rFonts w:ascii="Constantia" w:hAnsi="Constantia" w:cs="Tahoma"/>
          <w:szCs w:val="22"/>
        </w:rPr>
      </w:pPr>
    </w:p>
    <w:p w14:paraId="71B9F312" w14:textId="7473F54E" w:rsidR="00473D69" w:rsidRPr="00CF76F7" w:rsidRDefault="00473D69" w:rsidP="00D22520">
      <w:pPr>
        <w:tabs>
          <w:tab w:val="left" w:pos="3135"/>
          <w:tab w:val="left" w:pos="3477"/>
        </w:tabs>
        <w:rPr>
          <w:rFonts w:ascii="Constantia" w:hAnsi="Constantia" w:cs="Tahoma"/>
          <w:b/>
          <w:bCs/>
          <w:szCs w:val="22"/>
        </w:rPr>
      </w:pPr>
      <w:r w:rsidRPr="00CF76F7">
        <w:rPr>
          <w:rFonts w:ascii="Constantia" w:hAnsi="Constantia" w:cs="Tahoma"/>
          <w:b/>
          <w:bCs/>
          <w:szCs w:val="22"/>
        </w:rPr>
        <w:t>UNISYS</w:t>
      </w:r>
      <w:r w:rsidR="009073D6" w:rsidRPr="00CF76F7">
        <w:rPr>
          <w:rFonts w:ascii="Constantia" w:hAnsi="Constantia" w:cs="Tahoma"/>
          <w:b/>
          <w:bCs/>
          <w:szCs w:val="22"/>
        </w:rPr>
        <w:t xml:space="preserve"> (Automated Regression Test Suite For Ciber Tools)</w:t>
      </w:r>
      <w:r w:rsidR="009073D6" w:rsidRPr="00CF76F7">
        <w:rPr>
          <w:rFonts w:ascii="Constantia" w:hAnsi="Constantia" w:cs="Tahoma"/>
          <w:b/>
          <w:bCs/>
          <w:szCs w:val="22"/>
        </w:rPr>
        <w:tab/>
      </w:r>
      <w:r w:rsidR="00AB4CAC" w:rsidRPr="00CF76F7">
        <w:rPr>
          <w:rFonts w:ascii="Constantia" w:hAnsi="Constantia" w:cs="Tahoma"/>
          <w:b/>
          <w:bCs/>
          <w:szCs w:val="22"/>
        </w:rPr>
        <w:t>INDIA</w:t>
      </w:r>
      <w:r w:rsidR="009073D6" w:rsidRPr="00CF76F7">
        <w:rPr>
          <w:rFonts w:ascii="Constantia" w:hAnsi="Constantia" w:cs="Tahoma"/>
          <w:b/>
          <w:bCs/>
          <w:szCs w:val="22"/>
        </w:rPr>
        <w:tab/>
      </w:r>
      <w:r w:rsidR="009073D6" w:rsidRPr="00CF76F7">
        <w:rPr>
          <w:rFonts w:ascii="Constantia" w:hAnsi="Constantia" w:cs="Tahoma"/>
          <w:b/>
          <w:bCs/>
          <w:szCs w:val="22"/>
        </w:rPr>
        <w:tab/>
      </w:r>
      <w:r w:rsidR="00F500E2" w:rsidRPr="00CF76F7">
        <w:rPr>
          <w:rFonts w:ascii="Constantia" w:hAnsi="Constantia" w:cs="Tahoma"/>
          <w:b/>
          <w:bCs/>
          <w:szCs w:val="22"/>
        </w:rPr>
        <w:t>Aug 2005 – Sep 2010</w:t>
      </w:r>
    </w:p>
    <w:p w14:paraId="05AEDE79" w14:textId="5633DB86" w:rsidR="00473D69" w:rsidRPr="00CF76F7" w:rsidRDefault="009073D6" w:rsidP="00D22520">
      <w:pPr>
        <w:tabs>
          <w:tab w:val="left" w:pos="3135"/>
          <w:tab w:val="left" w:pos="3477"/>
        </w:tabs>
        <w:rPr>
          <w:rFonts w:ascii="Constantia" w:hAnsi="Constantia" w:cs="Tahoma"/>
          <w:b/>
          <w:bCs/>
          <w:szCs w:val="22"/>
        </w:rPr>
      </w:pPr>
      <w:r w:rsidRPr="00CF76F7">
        <w:rPr>
          <w:rFonts w:ascii="Constantia" w:hAnsi="Constantia" w:cs="Tahoma"/>
          <w:b/>
          <w:bCs/>
          <w:szCs w:val="22"/>
        </w:rPr>
        <w:t>Test Engineer</w:t>
      </w:r>
    </w:p>
    <w:p w14:paraId="38C526FA" w14:textId="77777777" w:rsidR="009073D6" w:rsidRPr="00CF76F7" w:rsidRDefault="009073D6" w:rsidP="00D22520">
      <w:pPr>
        <w:tabs>
          <w:tab w:val="left" w:pos="3135"/>
          <w:tab w:val="left" w:pos="3477"/>
        </w:tabs>
        <w:rPr>
          <w:rFonts w:ascii="Constantia" w:hAnsi="Constantia" w:cs="Tahoma"/>
          <w:b/>
          <w:bCs/>
          <w:szCs w:val="22"/>
        </w:rPr>
      </w:pPr>
    </w:p>
    <w:p w14:paraId="20996ED9" w14:textId="39DF7142" w:rsidR="00473D69" w:rsidRPr="00CF76F7" w:rsidRDefault="00473D69" w:rsidP="00D22520">
      <w:pPr>
        <w:tabs>
          <w:tab w:val="left" w:pos="3135"/>
          <w:tab w:val="left" w:pos="3477"/>
        </w:tabs>
        <w:rPr>
          <w:rFonts w:ascii="Constantia" w:hAnsi="Constantia" w:cs="Tahoma"/>
          <w:szCs w:val="22"/>
        </w:rPr>
      </w:pPr>
      <w:r w:rsidRPr="00CF76F7">
        <w:rPr>
          <w:rFonts w:ascii="Constantia" w:hAnsi="Constantia" w:cs="Tahoma"/>
          <w:b/>
          <w:bCs/>
          <w:szCs w:val="22"/>
        </w:rPr>
        <w:t>Description:</w:t>
      </w:r>
      <w:r w:rsidRPr="00CF76F7">
        <w:rPr>
          <w:rFonts w:ascii="Constantia" w:hAnsi="Constantia" w:cs="Tahoma"/>
          <w:szCs w:val="22"/>
        </w:rPr>
        <w:t xml:space="preserve"> The purpose of this project titled “Automated Regression Test Suite for Ciber  Tools” is to develop an Automated Regression Test Suite for BIS and ICE applications (RADS, ICE-RADS, ICE-PLUS, MQS-PLUS, ICEME) using Winrunner automation tool. </w:t>
      </w:r>
    </w:p>
    <w:p w14:paraId="4C08C0ED" w14:textId="77777777" w:rsidR="00AE44F9" w:rsidRPr="00CF76F7" w:rsidRDefault="00AE44F9" w:rsidP="00D22520">
      <w:pPr>
        <w:tabs>
          <w:tab w:val="left" w:pos="3135"/>
          <w:tab w:val="left" w:pos="3477"/>
        </w:tabs>
        <w:rPr>
          <w:rFonts w:ascii="Constantia" w:hAnsi="Constantia" w:cs="Tahoma"/>
          <w:szCs w:val="22"/>
        </w:rPr>
      </w:pPr>
    </w:p>
    <w:p w14:paraId="2312EC66" w14:textId="77777777" w:rsidR="00473D69" w:rsidRPr="00CF76F7" w:rsidRDefault="00473D69" w:rsidP="00D22520">
      <w:pPr>
        <w:tabs>
          <w:tab w:val="left" w:pos="3135"/>
          <w:tab w:val="left" w:pos="3477"/>
        </w:tabs>
        <w:rPr>
          <w:rFonts w:ascii="Constantia" w:hAnsi="Constantia" w:cs="Tahoma"/>
          <w:b/>
          <w:bCs/>
          <w:szCs w:val="22"/>
        </w:rPr>
      </w:pPr>
      <w:r w:rsidRPr="00CF76F7">
        <w:rPr>
          <w:rFonts w:ascii="Constantia" w:hAnsi="Constantia" w:cs="Tahoma"/>
          <w:b/>
          <w:bCs/>
          <w:szCs w:val="22"/>
        </w:rPr>
        <w:t>Responsibilities:</w:t>
      </w:r>
    </w:p>
    <w:p w14:paraId="321E6754" w14:textId="77777777" w:rsidR="00473D69" w:rsidRPr="00CF76F7" w:rsidRDefault="00473D69" w:rsidP="00D22520">
      <w:pPr>
        <w:pStyle w:val="ListParagraph"/>
        <w:numPr>
          <w:ilvl w:val="0"/>
          <w:numId w:val="29"/>
        </w:numPr>
        <w:tabs>
          <w:tab w:val="left" w:pos="3135"/>
          <w:tab w:val="left" w:pos="3477"/>
        </w:tabs>
        <w:spacing w:line="240" w:lineRule="auto"/>
        <w:rPr>
          <w:rFonts w:ascii="Constantia" w:hAnsi="Constantia" w:cs="Tahoma"/>
        </w:rPr>
      </w:pPr>
      <w:r w:rsidRPr="00CF76F7">
        <w:rPr>
          <w:rFonts w:ascii="Constantia" w:hAnsi="Constantia" w:cs="Tahoma"/>
        </w:rPr>
        <w:t xml:space="preserve">Preparation of test cases both Functional and Error for </w:t>
      </w:r>
      <w:r w:rsidRPr="00CF76F7">
        <w:rPr>
          <w:rFonts w:ascii="Constantia" w:hAnsi="Constantia" w:cs="Tahoma"/>
          <w:b/>
          <w:bCs/>
        </w:rPr>
        <w:t>Ciber tools</w:t>
      </w:r>
      <w:r w:rsidRPr="00CF76F7">
        <w:rPr>
          <w:rFonts w:ascii="Constantia" w:hAnsi="Constantia" w:cs="Tahoma"/>
        </w:rPr>
        <w:t>.</w:t>
      </w:r>
    </w:p>
    <w:p w14:paraId="536ED67C" w14:textId="77777777" w:rsidR="00473D69" w:rsidRPr="00CF76F7" w:rsidRDefault="00473D69" w:rsidP="00D22520">
      <w:pPr>
        <w:pStyle w:val="ListParagraph"/>
        <w:numPr>
          <w:ilvl w:val="0"/>
          <w:numId w:val="29"/>
        </w:numPr>
        <w:tabs>
          <w:tab w:val="left" w:pos="3135"/>
          <w:tab w:val="left" w:pos="3477"/>
        </w:tabs>
        <w:spacing w:line="240" w:lineRule="auto"/>
        <w:rPr>
          <w:rFonts w:ascii="Constantia" w:hAnsi="Constantia" w:cs="Tahoma"/>
        </w:rPr>
      </w:pPr>
      <w:r w:rsidRPr="00CF76F7">
        <w:rPr>
          <w:rFonts w:ascii="Constantia" w:hAnsi="Constantia" w:cs="Tahoma"/>
        </w:rPr>
        <w:t xml:space="preserve">Developing TSL scripts for each </w:t>
      </w:r>
      <w:r w:rsidRPr="00CF76F7">
        <w:rPr>
          <w:rFonts w:ascii="Constantia" w:hAnsi="Constantia" w:cs="Tahoma"/>
          <w:b/>
          <w:bCs/>
        </w:rPr>
        <w:t>testcase using winrunner</w:t>
      </w:r>
      <w:r w:rsidRPr="00CF76F7">
        <w:rPr>
          <w:rFonts w:ascii="Constantia" w:hAnsi="Constantia" w:cs="Tahoma"/>
        </w:rPr>
        <w:t>.</w:t>
      </w:r>
    </w:p>
    <w:p w14:paraId="5E272C23" w14:textId="77777777" w:rsidR="00473D69" w:rsidRPr="00CF76F7" w:rsidRDefault="00473D69" w:rsidP="00D22520">
      <w:pPr>
        <w:pStyle w:val="ListParagraph"/>
        <w:numPr>
          <w:ilvl w:val="0"/>
          <w:numId w:val="29"/>
        </w:numPr>
        <w:tabs>
          <w:tab w:val="left" w:pos="3135"/>
          <w:tab w:val="left" w:pos="3477"/>
        </w:tabs>
        <w:spacing w:line="240" w:lineRule="auto"/>
        <w:rPr>
          <w:rFonts w:ascii="Constantia" w:hAnsi="Constantia" w:cs="Tahoma"/>
        </w:rPr>
      </w:pPr>
      <w:r w:rsidRPr="00CF76F7">
        <w:rPr>
          <w:rFonts w:ascii="Constantia" w:hAnsi="Constantia" w:cs="Tahoma"/>
        </w:rPr>
        <w:t>Preparing the regression test package.</w:t>
      </w:r>
    </w:p>
    <w:p w14:paraId="1FD5136F" w14:textId="77777777" w:rsidR="00473D69" w:rsidRPr="00CF76F7" w:rsidRDefault="00473D69" w:rsidP="00D22520">
      <w:pPr>
        <w:pStyle w:val="ListParagraph"/>
        <w:numPr>
          <w:ilvl w:val="0"/>
          <w:numId w:val="29"/>
        </w:numPr>
        <w:tabs>
          <w:tab w:val="left" w:pos="3135"/>
          <w:tab w:val="left" w:pos="3477"/>
        </w:tabs>
        <w:spacing w:line="240" w:lineRule="auto"/>
        <w:rPr>
          <w:rFonts w:ascii="Constantia" w:hAnsi="Constantia" w:cs="Tahoma"/>
        </w:rPr>
      </w:pPr>
      <w:r w:rsidRPr="00CF76F7">
        <w:rPr>
          <w:rFonts w:ascii="Constantia" w:hAnsi="Constantia" w:cs="Tahoma"/>
        </w:rPr>
        <w:t xml:space="preserve">Testing of the application. </w:t>
      </w:r>
    </w:p>
    <w:p w14:paraId="4C573F32" w14:textId="77777777" w:rsidR="00473D69" w:rsidRPr="00CF76F7" w:rsidRDefault="00473D69" w:rsidP="00D22520">
      <w:pPr>
        <w:pStyle w:val="ListParagraph"/>
        <w:numPr>
          <w:ilvl w:val="0"/>
          <w:numId w:val="29"/>
        </w:numPr>
        <w:tabs>
          <w:tab w:val="left" w:pos="3135"/>
          <w:tab w:val="left" w:pos="3477"/>
        </w:tabs>
        <w:spacing w:line="240" w:lineRule="auto"/>
        <w:rPr>
          <w:rFonts w:ascii="Constantia" w:hAnsi="Constantia" w:cs="Tahoma"/>
        </w:rPr>
      </w:pPr>
      <w:r w:rsidRPr="00CF76F7">
        <w:rPr>
          <w:rFonts w:ascii="Constantia" w:hAnsi="Constantia" w:cs="Tahoma"/>
        </w:rPr>
        <w:t xml:space="preserve">Involved in review meetings. </w:t>
      </w:r>
    </w:p>
    <w:p w14:paraId="4A205201" w14:textId="77777777" w:rsidR="00473D69" w:rsidRPr="00CF76F7" w:rsidRDefault="00473D69" w:rsidP="00D22520">
      <w:pPr>
        <w:pStyle w:val="ListParagraph"/>
        <w:numPr>
          <w:ilvl w:val="0"/>
          <w:numId w:val="29"/>
        </w:numPr>
        <w:tabs>
          <w:tab w:val="left" w:pos="3135"/>
          <w:tab w:val="left" w:pos="3477"/>
        </w:tabs>
        <w:spacing w:line="240" w:lineRule="auto"/>
        <w:rPr>
          <w:rFonts w:ascii="Constantia" w:hAnsi="Constantia" w:cs="Tahoma"/>
        </w:rPr>
      </w:pPr>
      <w:r w:rsidRPr="00CF76F7">
        <w:rPr>
          <w:rFonts w:ascii="Constantia" w:hAnsi="Constantia" w:cs="Tahoma"/>
        </w:rPr>
        <w:t>Involved in Regression testing.</w:t>
      </w:r>
    </w:p>
    <w:p w14:paraId="54F6DF55" w14:textId="77777777" w:rsidR="00473D69" w:rsidRPr="00CF76F7" w:rsidRDefault="00473D69" w:rsidP="00D22520">
      <w:pPr>
        <w:pStyle w:val="ListParagraph"/>
        <w:numPr>
          <w:ilvl w:val="0"/>
          <w:numId w:val="29"/>
        </w:numPr>
        <w:tabs>
          <w:tab w:val="left" w:pos="3135"/>
          <w:tab w:val="left" w:pos="3477"/>
        </w:tabs>
        <w:spacing w:line="240" w:lineRule="auto"/>
        <w:rPr>
          <w:rFonts w:ascii="Constantia" w:hAnsi="Constantia" w:cs="Tahoma"/>
        </w:rPr>
      </w:pPr>
      <w:r w:rsidRPr="00CF76F7">
        <w:rPr>
          <w:rFonts w:ascii="Constantia" w:hAnsi="Constantia" w:cs="Tahoma"/>
        </w:rPr>
        <w:t xml:space="preserve">Defects logged by using </w:t>
      </w:r>
      <w:r w:rsidRPr="00CF76F7">
        <w:rPr>
          <w:rFonts w:ascii="Constantia" w:hAnsi="Constantia" w:cs="Tahoma"/>
          <w:b/>
          <w:bCs/>
        </w:rPr>
        <w:t>UNISYS Tracker</w:t>
      </w:r>
      <w:r w:rsidRPr="00CF76F7">
        <w:rPr>
          <w:rFonts w:ascii="Constantia" w:hAnsi="Constantia" w:cs="Tahoma"/>
        </w:rPr>
        <w:t xml:space="preserve"> and verified the same.</w:t>
      </w:r>
    </w:p>
    <w:p w14:paraId="7A0D36D4" w14:textId="40411FED" w:rsidR="009073D6" w:rsidRPr="00CF76F7" w:rsidRDefault="009073D6" w:rsidP="00D22520">
      <w:pPr>
        <w:tabs>
          <w:tab w:val="left" w:pos="3135"/>
          <w:tab w:val="left" w:pos="3477"/>
        </w:tabs>
        <w:rPr>
          <w:rFonts w:ascii="Constantia" w:hAnsi="Constantia" w:cs="Tahoma"/>
          <w:szCs w:val="22"/>
        </w:rPr>
      </w:pPr>
      <w:r w:rsidRPr="00CF76F7">
        <w:rPr>
          <w:rFonts w:ascii="Constantia" w:hAnsi="Constantia" w:cs="Tahoma"/>
          <w:b/>
          <w:bCs/>
          <w:szCs w:val="22"/>
        </w:rPr>
        <w:lastRenderedPageBreak/>
        <w:t>Environment :</w:t>
      </w:r>
      <w:r w:rsidRPr="00CF76F7">
        <w:rPr>
          <w:rFonts w:ascii="Constantia" w:hAnsi="Constantia" w:cs="Tahoma"/>
          <w:szCs w:val="22"/>
        </w:rPr>
        <w:t xml:space="preserve"> Windows NT, Java Script, HTML, BIS Script, Ciber Tools, Automation tool (Winrunner), Database (Business Information Server (BIS).</w:t>
      </w:r>
    </w:p>
    <w:sectPr w:rsidR="009073D6" w:rsidRPr="00CF76F7" w:rsidSect="007F588A">
      <w:type w:val="continuous"/>
      <w:pgSz w:w="11909" w:h="16834" w:code="9"/>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8052" w14:textId="77777777" w:rsidR="007F588A" w:rsidRDefault="007F588A">
      <w:r>
        <w:separator/>
      </w:r>
    </w:p>
  </w:endnote>
  <w:endnote w:type="continuationSeparator" w:id="0">
    <w:p w14:paraId="2A12984C" w14:textId="77777777" w:rsidR="007F588A" w:rsidRDefault="007F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75DE" w14:textId="77777777" w:rsidR="007F588A" w:rsidRDefault="007F588A">
      <w:r>
        <w:separator/>
      </w:r>
    </w:p>
  </w:footnote>
  <w:footnote w:type="continuationSeparator" w:id="0">
    <w:p w14:paraId="0CA43D85" w14:textId="77777777" w:rsidR="007F588A" w:rsidRDefault="007F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E279C2"/>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792"/>
        </w:tabs>
        <w:ind w:left="792" w:hanging="360"/>
      </w:pPr>
      <w:rPr>
        <w:rFonts w:ascii="Symbol" w:hAnsi="Symbol"/>
      </w:rPr>
    </w:lvl>
  </w:abstractNum>
  <w:abstractNum w:abstractNumId="3" w15:restartNumberingAfterBreak="0">
    <w:nsid w:val="00000007"/>
    <w:multiLevelType w:val="singleLevel"/>
    <w:tmpl w:val="00000007"/>
    <w:lvl w:ilvl="0">
      <w:start w:val="1"/>
      <w:numFmt w:val="bullet"/>
      <w:lvlText w:val=""/>
      <w:lvlJc w:val="left"/>
      <w:pPr>
        <w:ind w:left="720" w:hanging="360"/>
      </w:pPr>
      <w:rPr>
        <w:rFonts w:ascii="Symbol" w:hAnsi="Symbol"/>
      </w:rPr>
    </w:lvl>
  </w:abstractNum>
  <w:abstractNum w:abstractNumId="4" w15:restartNumberingAfterBreak="0">
    <w:nsid w:val="02535483"/>
    <w:multiLevelType w:val="hybridMultilevel"/>
    <w:tmpl w:val="EA9851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775B83"/>
    <w:multiLevelType w:val="hybridMultilevel"/>
    <w:tmpl w:val="979CE55C"/>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 w15:restartNumberingAfterBreak="0">
    <w:nsid w:val="073D6178"/>
    <w:multiLevelType w:val="hybridMultilevel"/>
    <w:tmpl w:val="04BCEE26"/>
    <w:lvl w:ilvl="0" w:tplc="0409000B">
      <w:start w:val="1"/>
      <w:numFmt w:val="bullet"/>
      <w:pStyle w:val="bullm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65BA7"/>
    <w:multiLevelType w:val="hybridMultilevel"/>
    <w:tmpl w:val="25E675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16428"/>
    <w:multiLevelType w:val="hybridMultilevel"/>
    <w:tmpl w:val="1FB01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25769"/>
    <w:multiLevelType w:val="hybridMultilevel"/>
    <w:tmpl w:val="1A28C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F14BC"/>
    <w:multiLevelType w:val="hybridMultilevel"/>
    <w:tmpl w:val="DA7A1AA6"/>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022BE"/>
    <w:multiLevelType w:val="hybridMultilevel"/>
    <w:tmpl w:val="158AB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D0995"/>
    <w:multiLevelType w:val="hybridMultilevel"/>
    <w:tmpl w:val="6F4C3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23054"/>
    <w:multiLevelType w:val="hybridMultilevel"/>
    <w:tmpl w:val="8E34C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114BEE"/>
    <w:multiLevelType w:val="hybridMultilevel"/>
    <w:tmpl w:val="702A5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C23CD"/>
    <w:multiLevelType w:val="hybridMultilevel"/>
    <w:tmpl w:val="696A7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5257C"/>
    <w:multiLevelType w:val="hybridMultilevel"/>
    <w:tmpl w:val="9CF6F1F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7" w15:restartNumberingAfterBreak="0">
    <w:nsid w:val="2D7F0C9A"/>
    <w:multiLevelType w:val="hybridMultilevel"/>
    <w:tmpl w:val="5F605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709A3"/>
    <w:multiLevelType w:val="hybridMultilevel"/>
    <w:tmpl w:val="D8D27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CEA"/>
    <w:multiLevelType w:val="hybridMultilevel"/>
    <w:tmpl w:val="562E8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B2E29"/>
    <w:multiLevelType w:val="hybridMultilevel"/>
    <w:tmpl w:val="09401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A60D1"/>
    <w:multiLevelType w:val="hybridMultilevel"/>
    <w:tmpl w:val="0B4E01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810475"/>
    <w:multiLevelType w:val="hybridMultilevel"/>
    <w:tmpl w:val="F58EFAA4"/>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3" w15:restartNumberingAfterBreak="0">
    <w:nsid w:val="526E088E"/>
    <w:multiLevelType w:val="hybridMultilevel"/>
    <w:tmpl w:val="E0A84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2C22675"/>
    <w:multiLevelType w:val="hybridMultilevel"/>
    <w:tmpl w:val="2C120A24"/>
    <w:lvl w:ilvl="0" w:tplc="B90A58C2">
      <w:start w:val="1"/>
      <w:numFmt w:val="bullet"/>
      <w:lvlText w:val=""/>
      <w:lvlJc w:val="left"/>
      <w:pPr>
        <w:tabs>
          <w:tab w:val="num" w:pos="360"/>
        </w:tabs>
        <w:ind w:left="360" w:hanging="360"/>
      </w:pPr>
      <w:rPr>
        <w:rFonts w:ascii="Wingdings" w:hAnsi="Wingdings" w:hint="default"/>
        <w:color w:val="auto"/>
      </w:rPr>
    </w:lvl>
    <w:lvl w:ilvl="1" w:tplc="1804B85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5" w15:restartNumberingAfterBreak="0">
    <w:nsid w:val="59416BD4"/>
    <w:multiLevelType w:val="hybridMultilevel"/>
    <w:tmpl w:val="041AB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726D3"/>
    <w:multiLevelType w:val="hybridMultilevel"/>
    <w:tmpl w:val="5B68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076DF"/>
    <w:multiLevelType w:val="hybridMultilevel"/>
    <w:tmpl w:val="56AED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65185"/>
    <w:multiLevelType w:val="hybridMultilevel"/>
    <w:tmpl w:val="29365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34ACF"/>
    <w:multiLevelType w:val="hybridMultilevel"/>
    <w:tmpl w:val="46CA1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D353C"/>
    <w:multiLevelType w:val="hybridMultilevel"/>
    <w:tmpl w:val="FBC2DBD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DA3B59"/>
    <w:multiLevelType w:val="hybridMultilevel"/>
    <w:tmpl w:val="20920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84BA8"/>
    <w:multiLevelType w:val="hybridMultilevel"/>
    <w:tmpl w:val="7D28FF16"/>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3" w15:restartNumberingAfterBreak="0">
    <w:nsid w:val="76656254"/>
    <w:multiLevelType w:val="hybridMultilevel"/>
    <w:tmpl w:val="234200B8"/>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4" w15:restartNumberingAfterBreak="0">
    <w:nsid w:val="771951FF"/>
    <w:multiLevelType w:val="hybridMultilevel"/>
    <w:tmpl w:val="DCBC9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413DF"/>
    <w:multiLevelType w:val="hybridMultilevel"/>
    <w:tmpl w:val="FCD65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935900">
    <w:abstractNumId w:val="24"/>
  </w:num>
  <w:num w:numId="2" w16cid:durableId="657077715">
    <w:abstractNumId w:val="10"/>
  </w:num>
  <w:num w:numId="3" w16cid:durableId="292902424">
    <w:abstractNumId w:val="0"/>
    <w:lvlOverride w:ilvl="0">
      <w:lvl w:ilvl="0">
        <w:start w:val="1"/>
        <w:numFmt w:val="bullet"/>
        <w:lvlText w:val=""/>
        <w:legacy w:legacy="1" w:legacySpace="0" w:legacyIndent="360"/>
        <w:lvlJc w:val="left"/>
        <w:rPr>
          <w:rFonts w:ascii="Symbol" w:hAnsi="Symbol" w:hint="default"/>
        </w:rPr>
      </w:lvl>
    </w:lvlOverride>
  </w:num>
  <w:num w:numId="4" w16cid:durableId="1248658309">
    <w:abstractNumId w:val="6"/>
  </w:num>
  <w:num w:numId="5" w16cid:durableId="564805027">
    <w:abstractNumId w:val="35"/>
  </w:num>
  <w:num w:numId="6" w16cid:durableId="1082916893">
    <w:abstractNumId w:val="1"/>
  </w:num>
  <w:num w:numId="7" w16cid:durableId="69273191">
    <w:abstractNumId w:val="25"/>
  </w:num>
  <w:num w:numId="8" w16cid:durableId="102581991">
    <w:abstractNumId w:val="8"/>
  </w:num>
  <w:num w:numId="9" w16cid:durableId="1207986126">
    <w:abstractNumId w:val="7"/>
  </w:num>
  <w:num w:numId="10" w16cid:durableId="2010214518">
    <w:abstractNumId w:val="19"/>
  </w:num>
  <w:num w:numId="11" w16cid:durableId="347801626">
    <w:abstractNumId w:val="20"/>
  </w:num>
  <w:num w:numId="12" w16cid:durableId="134834557">
    <w:abstractNumId w:val="4"/>
  </w:num>
  <w:num w:numId="13" w16cid:durableId="1984390731">
    <w:abstractNumId w:val="30"/>
  </w:num>
  <w:num w:numId="14" w16cid:durableId="585696516">
    <w:abstractNumId w:val="14"/>
  </w:num>
  <w:num w:numId="15" w16cid:durableId="765080538">
    <w:abstractNumId w:val="9"/>
  </w:num>
  <w:num w:numId="16" w16cid:durableId="728041543">
    <w:abstractNumId w:val="28"/>
  </w:num>
  <w:num w:numId="17" w16cid:durableId="1649238675">
    <w:abstractNumId w:val="18"/>
  </w:num>
  <w:num w:numId="18" w16cid:durableId="1205488930">
    <w:abstractNumId w:val="27"/>
  </w:num>
  <w:num w:numId="19" w16cid:durableId="579296011">
    <w:abstractNumId w:val="15"/>
  </w:num>
  <w:num w:numId="20" w16cid:durableId="886527694">
    <w:abstractNumId w:val="13"/>
  </w:num>
  <w:num w:numId="21" w16cid:durableId="368065924">
    <w:abstractNumId w:val="21"/>
  </w:num>
  <w:num w:numId="22" w16cid:durableId="898826377">
    <w:abstractNumId w:val="2"/>
  </w:num>
  <w:num w:numId="23" w16cid:durableId="2106226941">
    <w:abstractNumId w:val="3"/>
  </w:num>
  <w:num w:numId="24" w16cid:durableId="1213418971">
    <w:abstractNumId w:val="26"/>
  </w:num>
  <w:num w:numId="25" w16cid:durableId="1871069891">
    <w:abstractNumId w:val="32"/>
  </w:num>
  <w:num w:numId="26" w16cid:durableId="1572159938">
    <w:abstractNumId w:val="22"/>
  </w:num>
  <w:num w:numId="27" w16cid:durableId="2129276652">
    <w:abstractNumId w:val="5"/>
  </w:num>
  <w:num w:numId="28" w16cid:durableId="560676956">
    <w:abstractNumId w:val="33"/>
  </w:num>
  <w:num w:numId="29" w16cid:durableId="1796948014">
    <w:abstractNumId w:val="12"/>
  </w:num>
  <w:num w:numId="30" w16cid:durableId="1715276716">
    <w:abstractNumId w:val="11"/>
  </w:num>
  <w:num w:numId="31" w16cid:durableId="2021270199">
    <w:abstractNumId w:val="29"/>
  </w:num>
  <w:num w:numId="32" w16cid:durableId="379087238">
    <w:abstractNumId w:val="17"/>
  </w:num>
  <w:num w:numId="33" w16cid:durableId="898440666">
    <w:abstractNumId w:val="31"/>
  </w:num>
  <w:num w:numId="34" w16cid:durableId="1422262701">
    <w:abstractNumId w:val="34"/>
  </w:num>
  <w:num w:numId="35" w16cid:durableId="651834088">
    <w:abstractNumId w:val="16"/>
  </w:num>
  <w:num w:numId="36" w16cid:durableId="942230693">
    <w:abstractNumId w:val="23"/>
  </w:num>
  <w:num w:numId="37" w16cid:durableId="15704542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1D1"/>
    <w:rsid w:val="0000667C"/>
    <w:rsid w:val="0000692B"/>
    <w:rsid w:val="00007E3E"/>
    <w:rsid w:val="00011C1C"/>
    <w:rsid w:val="00014044"/>
    <w:rsid w:val="00014508"/>
    <w:rsid w:val="000173FD"/>
    <w:rsid w:val="000270EF"/>
    <w:rsid w:val="00050E13"/>
    <w:rsid w:val="00055A19"/>
    <w:rsid w:val="0006048D"/>
    <w:rsid w:val="0006498B"/>
    <w:rsid w:val="00064F28"/>
    <w:rsid w:val="000802D7"/>
    <w:rsid w:val="00084AAA"/>
    <w:rsid w:val="00084CDF"/>
    <w:rsid w:val="00086BED"/>
    <w:rsid w:val="00093B7E"/>
    <w:rsid w:val="000A4F25"/>
    <w:rsid w:val="000C59A1"/>
    <w:rsid w:val="000D0AE4"/>
    <w:rsid w:val="000D0E90"/>
    <w:rsid w:val="000E00B2"/>
    <w:rsid w:val="000E7431"/>
    <w:rsid w:val="000F23B0"/>
    <w:rsid w:val="000F2BBD"/>
    <w:rsid w:val="000F5920"/>
    <w:rsid w:val="000F6200"/>
    <w:rsid w:val="00101331"/>
    <w:rsid w:val="00103A83"/>
    <w:rsid w:val="00105356"/>
    <w:rsid w:val="00112B1A"/>
    <w:rsid w:val="001178A0"/>
    <w:rsid w:val="001178B4"/>
    <w:rsid w:val="00120DED"/>
    <w:rsid w:val="00140735"/>
    <w:rsid w:val="00147644"/>
    <w:rsid w:val="001628C4"/>
    <w:rsid w:val="00165B4C"/>
    <w:rsid w:val="00175448"/>
    <w:rsid w:val="001769A7"/>
    <w:rsid w:val="001807B5"/>
    <w:rsid w:val="00184B2C"/>
    <w:rsid w:val="0018579C"/>
    <w:rsid w:val="00185CBC"/>
    <w:rsid w:val="001878B2"/>
    <w:rsid w:val="001938FE"/>
    <w:rsid w:val="001A496D"/>
    <w:rsid w:val="001B2670"/>
    <w:rsid w:val="001B399A"/>
    <w:rsid w:val="001B7359"/>
    <w:rsid w:val="001C415A"/>
    <w:rsid w:val="001D05D7"/>
    <w:rsid w:val="001E026B"/>
    <w:rsid w:val="001F63DE"/>
    <w:rsid w:val="00215C0E"/>
    <w:rsid w:val="00215F85"/>
    <w:rsid w:val="0023002B"/>
    <w:rsid w:val="00231B63"/>
    <w:rsid w:val="0023300A"/>
    <w:rsid w:val="0024630A"/>
    <w:rsid w:val="002514E4"/>
    <w:rsid w:val="00251B6F"/>
    <w:rsid w:val="002557C9"/>
    <w:rsid w:val="00264C8F"/>
    <w:rsid w:val="002670FF"/>
    <w:rsid w:val="00272E0A"/>
    <w:rsid w:val="00282A56"/>
    <w:rsid w:val="00285DB2"/>
    <w:rsid w:val="00293A6B"/>
    <w:rsid w:val="00297FDC"/>
    <w:rsid w:val="002A7E69"/>
    <w:rsid w:val="002B3BE0"/>
    <w:rsid w:val="002C54D8"/>
    <w:rsid w:val="002D7E6A"/>
    <w:rsid w:val="002E2F83"/>
    <w:rsid w:val="002E6B2F"/>
    <w:rsid w:val="002F42C8"/>
    <w:rsid w:val="002F7B25"/>
    <w:rsid w:val="00301CD4"/>
    <w:rsid w:val="00304797"/>
    <w:rsid w:val="0030588C"/>
    <w:rsid w:val="00311A49"/>
    <w:rsid w:val="00313BBA"/>
    <w:rsid w:val="00320F7D"/>
    <w:rsid w:val="00320F8B"/>
    <w:rsid w:val="00344F12"/>
    <w:rsid w:val="00351904"/>
    <w:rsid w:val="00355074"/>
    <w:rsid w:val="00362584"/>
    <w:rsid w:val="003676A9"/>
    <w:rsid w:val="003731FC"/>
    <w:rsid w:val="003749A2"/>
    <w:rsid w:val="00383B86"/>
    <w:rsid w:val="00391C93"/>
    <w:rsid w:val="00393050"/>
    <w:rsid w:val="003A1724"/>
    <w:rsid w:val="003B2FCC"/>
    <w:rsid w:val="003C0746"/>
    <w:rsid w:val="003D6693"/>
    <w:rsid w:val="003E5C69"/>
    <w:rsid w:val="003F13D1"/>
    <w:rsid w:val="003F48D6"/>
    <w:rsid w:val="003F7789"/>
    <w:rsid w:val="0040049C"/>
    <w:rsid w:val="00405254"/>
    <w:rsid w:val="004075FA"/>
    <w:rsid w:val="00423BFD"/>
    <w:rsid w:val="004241D1"/>
    <w:rsid w:val="00426C52"/>
    <w:rsid w:val="00427A5B"/>
    <w:rsid w:val="00435024"/>
    <w:rsid w:val="00435F3D"/>
    <w:rsid w:val="00437707"/>
    <w:rsid w:val="00451021"/>
    <w:rsid w:val="00455C86"/>
    <w:rsid w:val="004579B4"/>
    <w:rsid w:val="00463898"/>
    <w:rsid w:val="00473D69"/>
    <w:rsid w:val="00487F3D"/>
    <w:rsid w:val="004A0D57"/>
    <w:rsid w:val="004A4A8E"/>
    <w:rsid w:val="004C2DE8"/>
    <w:rsid w:val="004C4562"/>
    <w:rsid w:val="004D1351"/>
    <w:rsid w:val="004D19FC"/>
    <w:rsid w:val="004D3777"/>
    <w:rsid w:val="004D6FED"/>
    <w:rsid w:val="004E0FE7"/>
    <w:rsid w:val="004F2A1C"/>
    <w:rsid w:val="004F5E73"/>
    <w:rsid w:val="004F63B8"/>
    <w:rsid w:val="004F745C"/>
    <w:rsid w:val="005016AD"/>
    <w:rsid w:val="005045A3"/>
    <w:rsid w:val="00507681"/>
    <w:rsid w:val="00511C5B"/>
    <w:rsid w:val="00515A26"/>
    <w:rsid w:val="00515D47"/>
    <w:rsid w:val="00517A29"/>
    <w:rsid w:val="00523558"/>
    <w:rsid w:val="005246FC"/>
    <w:rsid w:val="00540FC3"/>
    <w:rsid w:val="005414BE"/>
    <w:rsid w:val="00543761"/>
    <w:rsid w:val="00550B85"/>
    <w:rsid w:val="005571FF"/>
    <w:rsid w:val="00561787"/>
    <w:rsid w:val="00562668"/>
    <w:rsid w:val="00562F48"/>
    <w:rsid w:val="0056485A"/>
    <w:rsid w:val="00565902"/>
    <w:rsid w:val="005714A5"/>
    <w:rsid w:val="00574AD4"/>
    <w:rsid w:val="00576905"/>
    <w:rsid w:val="00576E00"/>
    <w:rsid w:val="005772B1"/>
    <w:rsid w:val="00596594"/>
    <w:rsid w:val="005A156A"/>
    <w:rsid w:val="005B095F"/>
    <w:rsid w:val="005B40FD"/>
    <w:rsid w:val="005C6F76"/>
    <w:rsid w:val="005D1538"/>
    <w:rsid w:val="005E0685"/>
    <w:rsid w:val="005E44A7"/>
    <w:rsid w:val="005E53CA"/>
    <w:rsid w:val="005E5EF3"/>
    <w:rsid w:val="005E7AA9"/>
    <w:rsid w:val="005F1FE8"/>
    <w:rsid w:val="005F287D"/>
    <w:rsid w:val="005F2BD3"/>
    <w:rsid w:val="005F42A4"/>
    <w:rsid w:val="00600A1B"/>
    <w:rsid w:val="00601228"/>
    <w:rsid w:val="00602055"/>
    <w:rsid w:val="006057A6"/>
    <w:rsid w:val="006240D1"/>
    <w:rsid w:val="00632037"/>
    <w:rsid w:val="0063418D"/>
    <w:rsid w:val="00641594"/>
    <w:rsid w:val="00641626"/>
    <w:rsid w:val="00647DE3"/>
    <w:rsid w:val="00666068"/>
    <w:rsid w:val="006663DE"/>
    <w:rsid w:val="00674904"/>
    <w:rsid w:val="006A0BE6"/>
    <w:rsid w:val="006D02DC"/>
    <w:rsid w:val="006D527F"/>
    <w:rsid w:val="006D7CCC"/>
    <w:rsid w:val="00701CCE"/>
    <w:rsid w:val="007076E1"/>
    <w:rsid w:val="00712792"/>
    <w:rsid w:val="00713A3C"/>
    <w:rsid w:val="007152B8"/>
    <w:rsid w:val="00715F72"/>
    <w:rsid w:val="00721902"/>
    <w:rsid w:val="00741706"/>
    <w:rsid w:val="007421CA"/>
    <w:rsid w:val="0074425C"/>
    <w:rsid w:val="00745A38"/>
    <w:rsid w:val="00745C51"/>
    <w:rsid w:val="0075232C"/>
    <w:rsid w:val="00755321"/>
    <w:rsid w:val="00772CBF"/>
    <w:rsid w:val="00775072"/>
    <w:rsid w:val="0077526F"/>
    <w:rsid w:val="0078084F"/>
    <w:rsid w:val="00783C92"/>
    <w:rsid w:val="0079425F"/>
    <w:rsid w:val="007A404A"/>
    <w:rsid w:val="007A43A7"/>
    <w:rsid w:val="007A4945"/>
    <w:rsid w:val="007B6AA4"/>
    <w:rsid w:val="007B7637"/>
    <w:rsid w:val="007C057B"/>
    <w:rsid w:val="007C082B"/>
    <w:rsid w:val="007C18CF"/>
    <w:rsid w:val="007C654A"/>
    <w:rsid w:val="007D1B9E"/>
    <w:rsid w:val="007D4978"/>
    <w:rsid w:val="007D748D"/>
    <w:rsid w:val="007D7FDD"/>
    <w:rsid w:val="007E7A9D"/>
    <w:rsid w:val="007F22F3"/>
    <w:rsid w:val="007F2380"/>
    <w:rsid w:val="007F2B6E"/>
    <w:rsid w:val="007F588A"/>
    <w:rsid w:val="007F5C39"/>
    <w:rsid w:val="007F6403"/>
    <w:rsid w:val="00801924"/>
    <w:rsid w:val="008024CF"/>
    <w:rsid w:val="00812192"/>
    <w:rsid w:val="008213DC"/>
    <w:rsid w:val="008223EB"/>
    <w:rsid w:val="00822FEA"/>
    <w:rsid w:val="008252A4"/>
    <w:rsid w:val="00832451"/>
    <w:rsid w:val="00836E82"/>
    <w:rsid w:val="0084561E"/>
    <w:rsid w:val="00845BF2"/>
    <w:rsid w:val="00845D6D"/>
    <w:rsid w:val="008621D1"/>
    <w:rsid w:val="008741D0"/>
    <w:rsid w:val="00882AA1"/>
    <w:rsid w:val="00884BD1"/>
    <w:rsid w:val="00893728"/>
    <w:rsid w:val="0089557B"/>
    <w:rsid w:val="008961FD"/>
    <w:rsid w:val="008B02C5"/>
    <w:rsid w:val="008B1CD2"/>
    <w:rsid w:val="008C4455"/>
    <w:rsid w:val="008C4ECB"/>
    <w:rsid w:val="008D10CE"/>
    <w:rsid w:val="008E0CBC"/>
    <w:rsid w:val="008E149E"/>
    <w:rsid w:val="008E48C3"/>
    <w:rsid w:val="008F6C28"/>
    <w:rsid w:val="00904299"/>
    <w:rsid w:val="009073D6"/>
    <w:rsid w:val="00910755"/>
    <w:rsid w:val="00912DCC"/>
    <w:rsid w:val="00917236"/>
    <w:rsid w:val="00921C77"/>
    <w:rsid w:val="00925040"/>
    <w:rsid w:val="00925823"/>
    <w:rsid w:val="0092789F"/>
    <w:rsid w:val="009430F8"/>
    <w:rsid w:val="00946345"/>
    <w:rsid w:val="00950C15"/>
    <w:rsid w:val="009540C8"/>
    <w:rsid w:val="0095515C"/>
    <w:rsid w:val="00956E08"/>
    <w:rsid w:val="00964445"/>
    <w:rsid w:val="0096445A"/>
    <w:rsid w:val="009807F6"/>
    <w:rsid w:val="00985787"/>
    <w:rsid w:val="00994C7D"/>
    <w:rsid w:val="009B1380"/>
    <w:rsid w:val="009B34A1"/>
    <w:rsid w:val="009B78A3"/>
    <w:rsid w:val="009C52AB"/>
    <w:rsid w:val="009D24C7"/>
    <w:rsid w:val="009D2683"/>
    <w:rsid w:val="009E2A99"/>
    <w:rsid w:val="009F1995"/>
    <w:rsid w:val="009F4A32"/>
    <w:rsid w:val="00A01451"/>
    <w:rsid w:val="00A14811"/>
    <w:rsid w:val="00A1644B"/>
    <w:rsid w:val="00A16595"/>
    <w:rsid w:val="00A17F12"/>
    <w:rsid w:val="00A33849"/>
    <w:rsid w:val="00A3734A"/>
    <w:rsid w:val="00A37FE9"/>
    <w:rsid w:val="00A460FE"/>
    <w:rsid w:val="00A50FFC"/>
    <w:rsid w:val="00A618B6"/>
    <w:rsid w:val="00A64E91"/>
    <w:rsid w:val="00A70344"/>
    <w:rsid w:val="00A7435C"/>
    <w:rsid w:val="00A81D64"/>
    <w:rsid w:val="00A82C43"/>
    <w:rsid w:val="00A83B46"/>
    <w:rsid w:val="00A90346"/>
    <w:rsid w:val="00A935CE"/>
    <w:rsid w:val="00A97125"/>
    <w:rsid w:val="00AA17CD"/>
    <w:rsid w:val="00AA5444"/>
    <w:rsid w:val="00AA5CA9"/>
    <w:rsid w:val="00AB1171"/>
    <w:rsid w:val="00AB4CAC"/>
    <w:rsid w:val="00AC204F"/>
    <w:rsid w:val="00AC350A"/>
    <w:rsid w:val="00AD104C"/>
    <w:rsid w:val="00AD3690"/>
    <w:rsid w:val="00AE3462"/>
    <w:rsid w:val="00AE44F9"/>
    <w:rsid w:val="00AF447A"/>
    <w:rsid w:val="00AF4AA4"/>
    <w:rsid w:val="00AF6392"/>
    <w:rsid w:val="00B01F2B"/>
    <w:rsid w:val="00B067B9"/>
    <w:rsid w:val="00B14384"/>
    <w:rsid w:val="00B2039B"/>
    <w:rsid w:val="00B240A3"/>
    <w:rsid w:val="00B26C17"/>
    <w:rsid w:val="00B3684F"/>
    <w:rsid w:val="00B40BBE"/>
    <w:rsid w:val="00B43BB8"/>
    <w:rsid w:val="00B540AE"/>
    <w:rsid w:val="00B65196"/>
    <w:rsid w:val="00B7104A"/>
    <w:rsid w:val="00B74FAA"/>
    <w:rsid w:val="00B81EE3"/>
    <w:rsid w:val="00B8294E"/>
    <w:rsid w:val="00B845E9"/>
    <w:rsid w:val="00B86C76"/>
    <w:rsid w:val="00B876EC"/>
    <w:rsid w:val="00BA263F"/>
    <w:rsid w:val="00BA5B66"/>
    <w:rsid w:val="00BB0B12"/>
    <w:rsid w:val="00BB3C9C"/>
    <w:rsid w:val="00BC3B05"/>
    <w:rsid w:val="00BE1D62"/>
    <w:rsid w:val="00BE28C5"/>
    <w:rsid w:val="00BE4D39"/>
    <w:rsid w:val="00BE655A"/>
    <w:rsid w:val="00BF31CE"/>
    <w:rsid w:val="00BF35B5"/>
    <w:rsid w:val="00BF7D69"/>
    <w:rsid w:val="00C07B43"/>
    <w:rsid w:val="00C16A23"/>
    <w:rsid w:val="00C20E85"/>
    <w:rsid w:val="00C223A8"/>
    <w:rsid w:val="00C24480"/>
    <w:rsid w:val="00C24C6D"/>
    <w:rsid w:val="00C24D5E"/>
    <w:rsid w:val="00C31EC1"/>
    <w:rsid w:val="00C34FEB"/>
    <w:rsid w:val="00C45922"/>
    <w:rsid w:val="00C575AA"/>
    <w:rsid w:val="00C6054C"/>
    <w:rsid w:val="00C624ED"/>
    <w:rsid w:val="00C6583F"/>
    <w:rsid w:val="00C67863"/>
    <w:rsid w:val="00C724A8"/>
    <w:rsid w:val="00C7530E"/>
    <w:rsid w:val="00C81BE4"/>
    <w:rsid w:val="00C85332"/>
    <w:rsid w:val="00C9399A"/>
    <w:rsid w:val="00C94499"/>
    <w:rsid w:val="00C94719"/>
    <w:rsid w:val="00CA0B6C"/>
    <w:rsid w:val="00CA247E"/>
    <w:rsid w:val="00CA7CD4"/>
    <w:rsid w:val="00CC3D47"/>
    <w:rsid w:val="00CD13D2"/>
    <w:rsid w:val="00CF76F7"/>
    <w:rsid w:val="00D0403F"/>
    <w:rsid w:val="00D107BE"/>
    <w:rsid w:val="00D10FAC"/>
    <w:rsid w:val="00D15045"/>
    <w:rsid w:val="00D22520"/>
    <w:rsid w:val="00D24C75"/>
    <w:rsid w:val="00D34AAB"/>
    <w:rsid w:val="00D45024"/>
    <w:rsid w:val="00D4744B"/>
    <w:rsid w:val="00D47FD7"/>
    <w:rsid w:val="00D55D7E"/>
    <w:rsid w:val="00D5681A"/>
    <w:rsid w:val="00D60F97"/>
    <w:rsid w:val="00D67458"/>
    <w:rsid w:val="00D71775"/>
    <w:rsid w:val="00D71D37"/>
    <w:rsid w:val="00D80231"/>
    <w:rsid w:val="00D96A6E"/>
    <w:rsid w:val="00DA3826"/>
    <w:rsid w:val="00DB03E9"/>
    <w:rsid w:val="00DB27CD"/>
    <w:rsid w:val="00DB556D"/>
    <w:rsid w:val="00DB6566"/>
    <w:rsid w:val="00DB78B3"/>
    <w:rsid w:val="00DC18D4"/>
    <w:rsid w:val="00DC465A"/>
    <w:rsid w:val="00DD024C"/>
    <w:rsid w:val="00DD5007"/>
    <w:rsid w:val="00DD6ADC"/>
    <w:rsid w:val="00DE2B97"/>
    <w:rsid w:val="00DE5070"/>
    <w:rsid w:val="00DF5217"/>
    <w:rsid w:val="00E2548C"/>
    <w:rsid w:val="00E325AE"/>
    <w:rsid w:val="00E46528"/>
    <w:rsid w:val="00E46529"/>
    <w:rsid w:val="00E54899"/>
    <w:rsid w:val="00E6291A"/>
    <w:rsid w:val="00E62B18"/>
    <w:rsid w:val="00E63A37"/>
    <w:rsid w:val="00E715CD"/>
    <w:rsid w:val="00E7308D"/>
    <w:rsid w:val="00E746CA"/>
    <w:rsid w:val="00E80AD0"/>
    <w:rsid w:val="00E81AF4"/>
    <w:rsid w:val="00EA0E64"/>
    <w:rsid w:val="00EA116E"/>
    <w:rsid w:val="00EA39E2"/>
    <w:rsid w:val="00EB1A9B"/>
    <w:rsid w:val="00EB4B4A"/>
    <w:rsid w:val="00EB6A2B"/>
    <w:rsid w:val="00EC4BB2"/>
    <w:rsid w:val="00ED1607"/>
    <w:rsid w:val="00ED2DF5"/>
    <w:rsid w:val="00ED395B"/>
    <w:rsid w:val="00ED4ED4"/>
    <w:rsid w:val="00ED5CA2"/>
    <w:rsid w:val="00ED647A"/>
    <w:rsid w:val="00EE050D"/>
    <w:rsid w:val="00EE234D"/>
    <w:rsid w:val="00EF2B9C"/>
    <w:rsid w:val="00F0301D"/>
    <w:rsid w:val="00F06E92"/>
    <w:rsid w:val="00F128B0"/>
    <w:rsid w:val="00F12971"/>
    <w:rsid w:val="00F236A0"/>
    <w:rsid w:val="00F24D6B"/>
    <w:rsid w:val="00F26E38"/>
    <w:rsid w:val="00F35A04"/>
    <w:rsid w:val="00F3767F"/>
    <w:rsid w:val="00F37F4F"/>
    <w:rsid w:val="00F42015"/>
    <w:rsid w:val="00F500E2"/>
    <w:rsid w:val="00F51026"/>
    <w:rsid w:val="00F549FC"/>
    <w:rsid w:val="00F56A8A"/>
    <w:rsid w:val="00F6685C"/>
    <w:rsid w:val="00F70D7C"/>
    <w:rsid w:val="00F77714"/>
    <w:rsid w:val="00F94C16"/>
    <w:rsid w:val="00F95229"/>
    <w:rsid w:val="00F967A6"/>
    <w:rsid w:val="00FA0377"/>
    <w:rsid w:val="00FA4F2C"/>
    <w:rsid w:val="00FA5785"/>
    <w:rsid w:val="00FA6DC4"/>
    <w:rsid w:val="00FB78D3"/>
    <w:rsid w:val="00FC2A9D"/>
    <w:rsid w:val="00FC7F54"/>
    <w:rsid w:val="00FD3277"/>
    <w:rsid w:val="00FE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F6B7F"/>
  <w15:docId w15:val="{B8886D63-7D86-4F64-9CD7-3168DF5B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1D1"/>
    <w:rPr>
      <w:sz w:val="22"/>
      <w:szCs w:val="24"/>
    </w:rPr>
  </w:style>
  <w:style w:type="paragraph" w:styleId="Heading1">
    <w:name w:val="heading 1"/>
    <w:basedOn w:val="Normal"/>
    <w:next w:val="Normal"/>
    <w:link w:val="Heading1Char"/>
    <w:qFormat/>
    <w:rsid w:val="00473D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FB78D3"/>
    <w:pPr>
      <w:keepNext/>
      <w:spacing w:before="240" w:after="60"/>
      <w:outlineLvl w:val="2"/>
    </w:pPr>
    <w:rPr>
      <w:rFonts w:ascii="Cambria" w:hAnsi="Cambria"/>
      <w:b/>
      <w:bCs/>
      <w:sz w:val="26"/>
      <w:szCs w:val="26"/>
    </w:rPr>
  </w:style>
  <w:style w:type="paragraph" w:styleId="Heading9">
    <w:name w:val="heading 9"/>
    <w:basedOn w:val="Normal"/>
    <w:next w:val="Normal"/>
    <w:link w:val="Heading9Char"/>
    <w:qFormat/>
    <w:rsid w:val="00B74FAA"/>
    <w:pPr>
      <w:keepNext/>
      <w:numPr>
        <w:ilvl w:val="8"/>
        <w:numId w:val="1"/>
      </w:numPr>
      <w:suppressAutoHyphens/>
      <w:jc w:val="both"/>
      <w:outlineLvl w:val="8"/>
    </w:pPr>
    <w:rPr>
      <w:rFonts w:ascii="Arial" w:hAnsi="Arial"/>
      <w:b/>
      <w:bCs/>
      <w:sz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50FFC"/>
    <w:rPr>
      <w:sz w:val="16"/>
      <w:szCs w:val="16"/>
    </w:rPr>
  </w:style>
  <w:style w:type="paragraph" w:styleId="CommentText">
    <w:name w:val="annotation text"/>
    <w:basedOn w:val="Normal"/>
    <w:semiHidden/>
    <w:rsid w:val="00A50FFC"/>
    <w:rPr>
      <w:sz w:val="20"/>
      <w:szCs w:val="20"/>
    </w:rPr>
  </w:style>
  <w:style w:type="paragraph" w:styleId="CommentSubject">
    <w:name w:val="annotation subject"/>
    <w:basedOn w:val="CommentText"/>
    <w:next w:val="CommentText"/>
    <w:semiHidden/>
    <w:rsid w:val="00A50FFC"/>
    <w:rPr>
      <w:b/>
      <w:bCs/>
    </w:rPr>
  </w:style>
  <w:style w:type="paragraph" w:styleId="BalloonText">
    <w:name w:val="Balloon Text"/>
    <w:basedOn w:val="Normal"/>
    <w:semiHidden/>
    <w:rsid w:val="00A50FFC"/>
    <w:rPr>
      <w:rFonts w:ascii="Tahoma" w:hAnsi="Tahoma" w:cs="Tahoma"/>
      <w:sz w:val="16"/>
      <w:szCs w:val="16"/>
    </w:rPr>
  </w:style>
  <w:style w:type="character" w:styleId="Hyperlink">
    <w:name w:val="Hyperlink"/>
    <w:rsid w:val="00EF2B9C"/>
    <w:rPr>
      <w:color w:val="0000FF"/>
      <w:u w:val="single"/>
    </w:rPr>
  </w:style>
  <w:style w:type="paragraph" w:styleId="BodyText3">
    <w:name w:val="Body Text 3"/>
    <w:basedOn w:val="Normal"/>
    <w:link w:val="BodyText3Char"/>
    <w:rsid w:val="00EF2B9C"/>
    <w:pPr>
      <w:suppressAutoHyphens/>
      <w:jc w:val="both"/>
    </w:pPr>
    <w:rPr>
      <w:rFonts w:ascii="Arial" w:hAnsi="Arial"/>
      <w:sz w:val="24"/>
      <w:lang w:eastAsia="ar-SA"/>
    </w:rPr>
  </w:style>
  <w:style w:type="character" w:customStyle="1" w:styleId="BodyText3Char">
    <w:name w:val="Body Text 3 Char"/>
    <w:link w:val="BodyText3"/>
    <w:rsid w:val="00EF2B9C"/>
    <w:rPr>
      <w:rFonts w:ascii="Arial" w:hAnsi="Arial"/>
      <w:sz w:val="24"/>
      <w:szCs w:val="24"/>
      <w:lang w:eastAsia="ar-SA"/>
    </w:rPr>
  </w:style>
  <w:style w:type="character" w:customStyle="1" w:styleId="Heading9Char">
    <w:name w:val="Heading 9 Char"/>
    <w:link w:val="Heading9"/>
    <w:rsid w:val="00B74FAA"/>
    <w:rPr>
      <w:rFonts w:ascii="Arial" w:hAnsi="Arial"/>
      <w:b/>
      <w:bCs/>
      <w:szCs w:val="24"/>
      <w:u w:val="single"/>
      <w:lang w:eastAsia="ar-SA"/>
    </w:rPr>
  </w:style>
  <w:style w:type="paragraph" w:styleId="BodyText">
    <w:name w:val="Body Text"/>
    <w:basedOn w:val="Normal"/>
    <w:link w:val="BodyTextChar"/>
    <w:rsid w:val="00B74FAA"/>
    <w:pPr>
      <w:spacing w:after="120"/>
    </w:pPr>
  </w:style>
  <w:style w:type="character" w:customStyle="1" w:styleId="BodyTextChar">
    <w:name w:val="Body Text Char"/>
    <w:link w:val="BodyText"/>
    <w:rsid w:val="00B74FAA"/>
    <w:rPr>
      <w:sz w:val="22"/>
      <w:szCs w:val="24"/>
    </w:rPr>
  </w:style>
  <w:style w:type="character" w:customStyle="1" w:styleId="Heading3Char">
    <w:name w:val="Heading 3 Char"/>
    <w:link w:val="Heading3"/>
    <w:rsid w:val="00FB78D3"/>
    <w:rPr>
      <w:rFonts w:ascii="Cambria" w:eastAsia="Times New Roman" w:hAnsi="Cambria" w:cs="Times New Roman"/>
      <w:b/>
      <w:bCs/>
      <w:sz w:val="26"/>
      <w:szCs w:val="26"/>
    </w:rPr>
  </w:style>
  <w:style w:type="paragraph" w:styleId="BodyTextIndent">
    <w:name w:val="Body Text Indent"/>
    <w:basedOn w:val="Normal"/>
    <w:link w:val="BodyTextIndentChar"/>
    <w:rsid w:val="00FB78D3"/>
    <w:pPr>
      <w:spacing w:after="120"/>
      <w:ind w:left="360"/>
    </w:pPr>
  </w:style>
  <w:style w:type="character" w:customStyle="1" w:styleId="BodyTextIndentChar">
    <w:name w:val="Body Text Indent Char"/>
    <w:link w:val="BodyTextIndent"/>
    <w:rsid w:val="00FB78D3"/>
    <w:rPr>
      <w:sz w:val="22"/>
      <w:szCs w:val="24"/>
    </w:rPr>
  </w:style>
  <w:style w:type="character" w:styleId="Strong">
    <w:name w:val="Strong"/>
    <w:qFormat/>
    <w:rsid w:val="00FB78D3"/>
    <w:rPr>
      <w:b/>
      <w:bCs/>
    </w:rPr>
  </w:style>
  <w:style w:type="paragraph" w:styleId="ListParagraph">
    <w:name w:val="List Paragraph"/>
    <w:basedOn w:val="Normal"/>
    <w:qFormat/>
    <w:rsid w:val="00FB78D3"/>
    <w:pPr>
      <w:spacing w:after="200" w:line="276" w:lineRule="auto"/>
      <w:ind w:left="720"/>
      <w:contextualSpacing/>
    </w:pPr>
    <w:rPr>
      <w:rFonts w:ascii="Calibri" w:eastAsia="Calibri" w:hAnsi="Calibri"/>
      <w:szCs w:val="22"/>
    </w:rPr>
  </w:style>
  <w:style w:type="paragraph" w:styleId="FootnoteText">
    <w:name w:val="footnote text"/>
    <w:basedOn w:val="Normal"/>
    <w:link w:val="FootnoteTextChar"/>
    <w:rsid w:val="007D748D"/>
    <w:rPr>
      <w:sz w:val="20"/>
      <w:szCs w:val="20"/>
    </w:rPr>
  </w:style>
  <w:style w:type="character" w:customStyle="1" w:styleId="FootnoteTextChar">
    <w:name w:val="Footnote Text Char"/>
    <w:basedOn w:val="DefaultParagraphFont"/>
    <w:link w:val="FootnoteText"/>
    <w:rsid w:val="007D748D"/>
  </w:style>
  <w:style w:type="paragraph" w:customStyle="1" w:styleId="cvresponsibilities">
    <w:name w:val="cvresponsibilities"/>
    <w:basedOn w:val="Normal"/>
    <w:rsid w:val="0078084F"/>
    <w:pPr>
      <w:spacing w:before="40" w:after="40"/>
      <w:ind w:left="2880" w:hanging="2880"/>
      <w:jc w:val="both"/>
    </w:pPr>
    <w:rPr>
      <w:color w:val="000000"/>
      <w:sz w:val="24"/>
    </w:rPr>
  </w:style>
  <w:style w:type="paragraph" w:customStyle="1" w:styleId="bullme">
    <w:name w:val="bull_me"/>
    <w:basedOn w:val="Normal"/>
    <w:rsid w:val="00A01451"/>
    <w:pPr>
      <w:numPr>
        <w:numId w:val="4"/>
      </w:numPr>
      <w:suppressAutoHyphens/>
      <w:spacing w:after="40"/>
    </w:pPr>
    <w:rPr>
      <w:rFonts w:ascii="Verdana" w:hAnsi="Verdana"/>
      <w:sz w:val="20"/>
      <w:szCs w:val="20"/>
      <w:lang w:eastAsia="ar-SA"/>
    </w:rPr>
  </w:style>
  <w:style w:type="character" w:customStyle="1" w:styleId="Heading1Char">
    <w:name w:val="Heading 1 Char"/>
    <w:basedOn w:val="DefaultParagraphFont"/>
    <w:link w:val="Heading1"/>
    <w:rsid w:val="00473D69"/>
    <w:rPr>
      <w:rFonts w:asciiTheme="majorHAnsi" w:eastAsiaTheme="majorEastAsia" w:hAnsiTheme="majorHAnsi" w:cstheme="majorBidi"/>
      <w:color w:val="2E74B5" w:themeColor="accent1" w:themeShade="BF"/>
      <w:sz w:val="32"/>
      <w:szCs w:val="32"/>
    </w:rPr>
  </w:style>
  <w:style w:type="paragraph" w:styleId="NormalWeb">
    <w:name w:val="Normal (Web)"/>
    <w:basedOn w:val="Normal"/>
    <w:next w:val="TOC8"/>
    <w:uiPriority w:val="99"/>
    <w:unhideWhenUsed/>
    <w:rsid w:val="00473D69"/>
    <w:pPr>
      <w:spacing w:before="120" w:after="40"/>
    </w:pPr>
    <w:rPr>
      <w:rFonts w:ascii="Verdana" w:hAnsi="Verdana"/>
      <w:color w:val="000000"/>
      <w:sz w:val="18"/>
      <w:szCs w:val="18"/>
    </w:rPr>
  </w:style>
  <w:style w:type="paragraph" w:styleId="TOC8">
    <w:name w:val="toc 8"/>
    <w:basedOn w:val="Normal"/>
    <w:next w:val="Normal"/>
    <w:autoRedefine/>
    <w:rsid w:val="00473D69"/>
    <w:pPr>
      <w:spacing w:after="100"/>
      <w:ind w:left="1540"/>
    </w:pPr>
  </w:style>
  <w:style w:type="paragraph" w:styleId="Header">
    <w:name w:val="header"/>
    <w:basedOn w:val="Normal"/>
    <w:link w:val="HeaderChar"/>
    <w:rsid w:val="00E2548C"/>
    <w:pPr>
      <w:tabs>
        <w:tab w:val="center" w:pos="4680"/>
        <w:tab w:val="right" w:pos="9360"/>
      </w:tabs>
    </w:pPr>
  </w:style>
  <w:style w:type="character" w:customStyle="1" w:styleId="HeaderChar">
    <w:name w:val="Header Char"/>
    <w:basedOn w:val="DefaultParagraphFont"/>
    <w:link w:val="Header"/>
    <w:rsid w:val="00E2548C"/>
    <w:rPr>
      <w:sz w:val="22"/>
      <w:szCs w:val="24"/>
    </w:rPr>
  </w:style>
  <w:style w:type="paragraph" w:styleId="Footer">
    <w:name w:val="footer"/>
    <w:basedOn w:val="Normal"/>
    <w:link w:val="FooterChar"/>
    <w:rsid w:val="00E2548C"/>
    <w:pPr>
      <w:tabs>
        <w:tab w:val="center" w:pos="4680"/>
        <w:tab w:val="right" w:pos="9360"/>
      </w:tabs>
    </w:pPr>
  </w:style>
  <w:style w:type="character" w:customStyle="1" w:styleId="FooterChar">
    <w:name w:val="Footer Char"/>
    <w:basedOn w:val="DefaultParagraphFont"/>
    <w:link w:val="Footer"/>
    <w:rsid w:val="00E2548C"/>
    <w:rPr>
      <w:sz w:val="22"/>
      <w:szCs w:val="24"/>
    </w:rPr>
  </w:style>
  <w:style w:type="character" w:styleId="Emphasis">
    <w:name w:val="Emphasis"/>
    <w:basedOn w:val="DefaultParagraphFont"/>
    <w:uiPriority w:val="20"/>
    <w:qFormat/>
    <w:rsid w:val="00084CDF"/>
    <w:rPr>
      <w:i/>
      <w:iCs/>
    </w:rPr>
  </w:style>
  <w:style w:type="character" w:customStyle="1" w:styleId="UnresolvedMention1">
    <w:name w:val="Unresolved Mention1"/>
    <w:basedOn w:val="DefaultParagraphFont"/>
    <w:uiPriority w:val="99"/>
    <w:semiHidden/>
    <w:unhideWhenUsed/>
    <w:rsid w:val="00EA116E"/>
    <w:rPr>
      <w:color w:val="605E5C"/>
      <w:shd w:val="clear" w:color="auto" w:fill="E1DFDD"/>
    </w:rPr>
  </w:style>
  <w:style w:type="table" w:styleId="TableGrid">
    <w:name w:val="Table Grid"/>
    <w:basedOn w:val="TableNormal"/>
    <w:rsid w:val="007F2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920">
      <w:bodyDiv w:val="1"/>
      <w:marLeft w:val="0"/>
      <w:marRight w:val="0"/>
      <w:marTop w:val="0"/>
      <w:marBottom w:val="0"/>
      <w:divBdr>
        <w:top w:val="none" w:sz="0" w:space="0" w:color="auto"/>
        <w:left w:val="none" w:sz="0" w:space="0" w:color="auto"/>
        <w:bottom w:val="none" w:sz="0" w:space="0" w:color="auto"/>
        <w:right w:val="none" w:sz="0" w:space="0" w:color="auto"/>
      </w:divBdr>
    </w:div>
    <w:div w:id="109013937">
      <w:bodyDiv w:val="1"/>
      <w:marLeft w:val="0"/>
      <w:marRight w:val="0"/>
      <w:marTop w:val="0"/>
      <w:marBottom w:val="0"/>
      <w:divBdr>
        <w:top w:val="none" w:sz="0" w:space="0" w:color="auto"/>
        <w:left w:val="none" w:sz="0" w:space="0" w:color="auto"/>
        <w:bottom w:val="none" w:sz="0" w:space="0" w:color="auto"/>
        <w:right w:val="none" w:sz="0" w:space="0" w:color="auto"/>
      </w:divBdr>
    </w:div>
    <w:div w:id="234631358">
      <w:bodyDiv w:val="1"/>
      <w:marLeft w:val="0"/>
      <w:marRight w:val="0"/>
      <w:marTop w:val="0"/>
      <w:marBottom w:val="0"/>
      <w:divBdr>
        <w:top w:val="none" w:sz="0" w:space="0" w:color="auto"/>
        <w:left w:val="none" w:sz="0" w:space="0" w:color="auto"/>
        <w:bottom w:val="none" w:sz="0" w:space="0" w:color="auto"/>
        <w:right w:val="none" w:sz="0" w:space="0" w:color="auto"/>
      </w:divBdr>
    </w:div>
    <w:div w:id="374356261">
      <w:bodyDiv w:val="1"/>
      <w:marLeft w:val="0"/>
      <w:marRight w:val="0"/>
      <w:marTop w:val="0"/>
      <w:marBottom w:val="0"/>
      <w:divBdr>
        <w:top w:val="none" w:sz="0" w:space="0" w:color="auto"/>
        <w:left w:val="none" w:sz="0" w:space="0" w:color="auto"/>
        <w:bottom w:val="none" w:sz="0" w:space="0" w:color="auto"/>
        <w:right w:val="none" w:sz="0" w:space="0" w:color="auto"/>
      </w:divBdr>
    </w:div>
    <w:div w:id="380325103">
      <w:bodyDiv w:val="1"/>
      <w:marLeft w:val="0"/>
      <w:marRight w:val="0"/>
      <w:marTop w:val="0"/>
      <w:marBottom w:val="0"/>
      <w:divBdr>
        <w:top w:val="none" w:sz="0" w:space="0" w:color="auto"/>
        <w:left w:val="none" w:sz="0" w:space="0" w:color="auto"/>
        <w:bottom w:val="none" w:sz="0" w:space="0" w:color="auto"/>
        <w:right w:val="none" w:sz="0" w:space="0" w:color="auto"/>
      </w:divBdr>
    </w:div>
    <w:div w:id="619603580">
      <w:bodyDiv w:val="1"/>
      <w:marLeft w:val="0"/>
      <w:marRight w:val="0"/>
      <w:marTop w:val="0"/>
      <w:marBottom w:val="0"/>
      <w:divBdr>
        <w:top w:val="none" w:sz="0" w:space="0" w:color="auto"/>
        <w:left w:val="none" w:sz="0" w:space="0" w:color="auto"/>
        <w:bottom w:val="none" w:sz="0" w:space="0" w:color="auto"/>
        <w:right w:val="none" w:sz="0" w:space="0" w:color="auto"/>
      </w:divBdr>
    </w:div>
    <w:div w:id="664825131">
      <w:bodyDiv w:val="1"/>
      <w:marLeft w:val="0"/>
      <w:marRight w:val="0"/>
      <w:marTop w:val="0"/>
      <w:marBottom w:val="0"/>
      <w:divBdr>
        <w:top w:val="none" w:sz="0" w:space="0" w:color="auto"/>
        <w:left w:val="none" w:sz="0" w:space="0" w:color="auto"/>
        <w:bottom w:val="none" w:sz="0" w:space="0" w:color="auto"/>
        <w:right w:val="none" w:sz="0" w:space="0" w:color="auto"/>
      </w:divBdr>
    </w:div>
    <w:div w:id="747849961">
      <w:bodyDiv w:val="1"/>
      <w:marLeft w:val="0"/>
      <w:marRight w:val="0"/>
      <w:marTop w:val="0"/>
      <w:marBottom w:val="0"/>
      <w:divBdr>
        <w:top w:val="none" w:sz="0" w:space="0" w:color="auto"/>
        <w:left w:val="none" w:sz="0" w:space="0" w:color="auto"/>
        <w:bottom w:val="none" w:sz="0" w:space="0" w:color="auto"/>
        <w:right w:val="none" w:sz="0" w:space="0" w:color="auto"/>
      </w:divBdr>
    </w:div>
    <w:div w:id="886331611">
      <w:bodyDiv w:val="1"/>
      <w:marLeft w:val="0"/>
      <w:marRight w:val="0"/>
      <w:marTop w:val="0"/>
      <w:marBottom w:val="0"/>
      <w:divBdr>
        <w:top w:val="none" w:sz="0" w:space="0" w:color="auto"/>
        <w:left w:val="none" w:sz="0" w:space="0" w:color="auto"/>
        <w:bottom w:val="none" w:sz="0" w:space="0" w:color="auto"/>
        <w:right w:val="none" w:sz="0" w:space="0" w:color="auto"/>
      </w:divBdr>
    </w:div>
    <w:div w:id="1113017712">
      <w:bodyDiv w:val="1"/>
      <w:marLeft w:val="0"/>
      <w:marRight w:val="0"/>
      <w:marTop w:val="0"/>
      <w:marBottom w:val="0"/>
      <w:divBdr>
        <w:top w:val="none" w:sz="0" w:space="0" w:color="auto"/>
        <w:left w:val="none" w:sz="0" w:space="0" w:color="auto"/>
        <w:bottom w:val="none" w:sz="0" w:space="0" w:color="auto"/>
        <w:right w:val="none" w:sz="0" w:space="0" w:color="auto"/>
      </w:divBdr>
    </w:div>
    <w:div w:id="1162116232">
      <w:bodyDiv w:val="1"/>
      <w:marLeft w:val="0"/>
      <w:marRight w:val="0"/>
      <w:marTop w:val="0"/>
      <w:marBottom w:val="0"/>
      <w:divBdr>
        <w:top w:val="none" w:sz="0" w:space="0" w:color="auto"/>
        <w:left w:val="none" w:sz="0" w:space="0" w:color="auto"/>
        <w:bottom w:val="none" w:sz="0" w:space="0" w:color="auto"/>
        <w:right w:val="none" w:sz="0" w:space="0" w:color="auto"/>
      </w:divBdr>
    </w:div>
    <w:div w:id="1630282419">
      <w:bodyDiv w:val="1"/>
      <w:marLeft w:val="0"/>
      <w:marRight w:val="0"/>
      <w:marTop w:val="0"/>
      <w:marBottom w:val="0"/>
      <w:divBdr>
        <w:top w:val="none" w:sz="0" w:space="0" w:color="auto"/>
        <w:left w:val="none" w:sz="0" w:space="0" w:color="auto"/>
        <w:bottom w:val="none" w:sz="0" w:space="0" w:color="auto"/>
        <w:right w:val="none" w:sz="0" w:space="0" w:color="auto"/>
      </w:divBdr>
    </w:div>
    <w:div w:id="1825198548">
      <w:bodyDiv w:val="1"/>
      <w:marLeft w:val="0"/>
      <w:marRight w:val="0"/>
      <w:marTop w:val="0"/>
      <w:marBottom w:val="0"/>
      <w:divBdr>
        <w:top w:val="none" w:sz="0" w:space="0" w:color="auto"/>
        <w:left w:val="none" w:sz="0" w:space="0" w:color="auto"/>
        <w:bottom w:val="none" w:sz="0" w:space="0" w:color="auto"/>
        <w:right w:val="none" w:sz="0" w:space="0" w:color="auto"/>
      </w:divBdr>
    </w:div>
    <w:div w:id="1845896850">
      <w:bodyDiv w:val="1"/>
      <w:marLeft w:val="0"/>
      <w:marRight w:val="0"/>
      <w:marTop w:val="0"/>
      <w:marBottom w:val="0"/>
      <w:divBdr>
        <w:top w:val="none" w:sz="0" w:space="0" w:color="auto"/>
        <w:left w:val="none" w:sz="0" w:space="0" w:color="auto"/>
        <w:bottom w:val="none" w:sz="0" w:space="0" w:color="auto"/>
        <w:right w:val="none" w:sz="0" w:space="0" w:color="auto"/>
      </w:divBdr>
    </w:div>
    <w:div w:id="1901935620">
      <w:bodyDiv w:val="1"/>
      <w:marLeft w:val="0"/>
      <w:marRight w:val="0"/>
      <w:marTop w:val="0"/>
      <w:marBottom w:val="0"/>
      <w:divBdr>
        <w:top w:val="none" w:sz="0" w:space="0" w:color="auto"/>
        <w:left w:val="none" w:sz="0" w:space="0" w:color="auto"/>
        <w:bottom w:val="none" w:sz="0" w:space="0" w:color="auto"/>
        <w:right w:val="none" w:sz="0" w:space="0" w:color="auto"/>
      </w:divBdr>
    </w:div>
    <w:div w:id="1992518420">
      <w:bodyDiv w:val="1"/>
      <w:marLeft w:val="0"/>
      <w:marRight w:val="0"/>
      <w:marTop w:val="0"/>
      <w:marBottom w:val="0"/>
      <w:divBdr>
        <w:top w:val="none" w:sz="0" w:space="0" w:color="auto"/>
        <w:left w:val="none" w:sz="0" w:space="0" w:color="auto"/>
        <w:bottom w:val="none" w:sz="0" w:space="0" w:color="auto"/>
        <w:right w:val="none" w:sz="0" w:space="0" w:color="auto"/>
      </w:divBdr>
    </w:div>
    <w:div w:id="20607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0AF91824D4C046A2F0FA9DF6E5232E" ma:contentTypeVersion="6" ma:contentTypeDescription="Create a new document." ma:contentTypeScope="" ma:versionID="089c373e57063b407b9bcda1920c6c7d">
  <xsd:schema xmlns:xsd="http://www.w3.org/2001/XMLSchema" xmlns:xs="http://www.w3.org/2001/XMLSchema" xmlns:p="http://schemas.microsoft.com/office/2006/metadata/properties" xmlns:ns2="b712faea-2779-4e85-8b39-f094777a813e" xmlns:ns3="1ec0f7e8-1ea6-4f77-9331-037460dbec6c" targetNamespace="http://schemas.microsoft.com/office/2006/metadata/properties" ma:root="true" ma:fieldsID="6c183a7d22ce366c1139dd42cbc66a27" ns2:_="" ns3:_="">
    <xsd:import namespace="b712faea-2779-4e85-8b39-f094777a813e"/>
    <xsd:import namespace="1ec0f7e8-1ea6-4f77-9331-037460dbec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faea-2779-4e85-8b39-f094777a8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0f7e8-1ea6-4f77-9331-037460dbec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ec0f7e8-1ea6-4f77-9331-037460dbec6c">
      <UserInfo>
        <DisplayName>Team Projects Members</DisplayName>
        <AccountId>35</AccountId>
        <AccountType/>
      </UserInfo>
    </SharedWithUsers>
  </documentManagement>
</p:properties>
</file>

<file path=customXml/itemProps1.xml><?xml version="1.0" encoding="utf-8"?>
<ds:datastoreItem xmlns:ds="http://schemas.openxmlformats.org/officeDocument/2006/customXml" ds:itemID="{8B7A5FFA-AB2A-4477-AEFD-FC7B383D5A15}">
  <ds:schemaRefs>
    <ds:schemaRef ds:uri="http://schemas.openxmlformats.org/officeDocument/2006/bibliography"/>
  </ds:schemaRefs>
</ds:datastoreItem>
</file>

<file path=customXml/itemProps2.xml><?xml version="1.0" encoding="utf-8"?>
<ds:datastoreItem xmlns:ds="http://schemas.openxmlformats.org/officeDocument/2006/customXml" ds:itemID="{EA176C07-6A54-43CA-B776-55F955743056}">
  <ds:schemaRefs>
    <ds:schemaRef ds:uri="http://schemas.microsoft.com/sharepoint/v3/contenttype/forms"/>
  </ds:schemaRefs>
</ds:datastoreItem>
</file>

<file path=customXml/itemProps3.xml><?xml version="1.0" encoding="utf-8"?>
<ds:datastoreItem xmlns:ds="http://schemas.openxmlformats.org/officeDocument/2006/customXml" ds:itemID="{C21C7CD0-E640-4C5E-A6AC-47ED5C62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faea-2779-4e85-8b39-f094777a813e"/>
    <ds:schemaRef ds:uri="1ec0f7e8-1ea6-4f77-9331-037460dbe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C1F89-146E-4F41-B603-D9645996EEC8}">
  <ds:schemaRefs>
    <ds:schemaRef ds:uri="http://schemas.microsoft.com/office/2006/metadata/properties"/>
    <ds:schemaRef ds:uri="http://schemas.microsoft.com/office/infopath/2007/PartnerControls"/>
    <ds:schemaRef ds:uri="1ec0f7e8-1ea6-4f77-9331-037460dbec6c"/>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Links>
    <vt:vector size="6" baseType="variant">
      <vt:variant>
        <vt:i4>1638438</vt:i4>
      </vt:variant>
      <vt:variant>
        <vt:i4>0</vt:i4>
      </vt:variant>
      <vt:variant>
        <vt:i4>0</vt:i4>
      </vt:variant>
      <vt:variant>
        <vt:i4>5</vt:i4>
      </vt:variant>
      <vt:variant>
        <vt:lpwstr>mailto:madiresiva@gmail.com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Office 1</cp:lastModifiedBy>
  <cp:revision>56</cp:revision>
  <dcterms:created xsi:type="dcterms:W3CDTF">2023-12-12T14:24:00Z</dcterms:created>
  <dcterms:modified xsi:type="dcterms:W3CDTF">2024-03-12T20:32:00Z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respondenceListID">
    <vt:lpwstr>253304.000000000</vt:lpwstr>
  </property>
  <property fmtid="{D5CDD505-2E9C-101B-9397-08002B2CF9AE}" pid="3" name="ResumeDevelopmentListID">
    <vt:lpwstr>89393.0000000000</vt:lpwstr>
  </property>
  <property fmtid="{D5CDD505-2E9C-101B-9397-08002B2CF9AE}" pid="4" name="ContentTypeId">
    <vt:lpwstr>0x010100690AF91824D4C046A2F0FA9DF6E5232E</vt:lpwstr>
  </property>
</Properties>
</file>